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7" w:lineRule="exact" w:line="100"/>
      </w:pPr>
      <w:r>
        <w:pict>
          <v:group style="position:absolute;margin-left:51.96pt;margin-top:289.44pt;width:477.72pt;height:0pt;mso-position-horizontal-relative:page;mso-position-vertical-relative:page;z-index:-389" coordorigin="1039,5789" coordsize="9554,0">
            <v:shape style="position:absolute;left:1039;top:5789;width:9554;height:0" coordorigin="1039,5789" coordsize="9554,0" path="m1039,5789l10594,5789e" filled="f" stroked="t" strokeweight="1.78pt" strokecolor="#000000">
              <v:path arrowok="t"/>
            </v:shape>
            <w10:wrap type="none"/>
          </v:group>
        </w:pict>
      </w:r>
      <w:r>
        <w:pict>
          <v:group style="position:absolute;margin-left:52.2pt;margin-top:263.76pt;width:477.48pt;height:0pt;mso-position-horizontal-relative:page;mso-position-vertical-relative:page;z-index:-390" coordorigin="1044,5275" coordsize="9550,0">
            <v:shape style="position:absolute;left:1044;top:5275;width:9550;height:0" coordorigin="1044,5275" coordsize="9550,0" path="m1044,5275l10594,5275e" filled="f" stroked="t" strokeweight="1.78pt" strokecolor="#000000">
              <v:path arrowok="t"/>
            </v:shape>
            <w10:wrap type="none"/>
          </v:group>
        </w:pict>
      </w:r>
      <w:r>
        <w:pict>
          <v:group style="position:absolute;margin-left:55.44pt;margin-top:792.96pt;width:484.56pt;height:0pt;mso-position-horizontal-relative:page;mso-position-vertical-relative:page;z-index:-391" coordorigin="1109,15859" coordsize="9691,0">
            <v:shape style="position:absolute;left:1109;top:15859;width:9691;height:0" coordorigin="1109,15859" coordsize="9691,0" path="m1109,15859l10800,15859e" filled="f" stroked="t" strokeweight="0.58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065"/>
      </w:pPr>
      <w:r>
        <w:pict>
          <v:shape type="#_x0000_t75" style="width:188.4pt;height:98.64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2"/>
        <w:ind w:left="3288" w:right="2759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4231" w:right="3702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ndone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4084" w:right="355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3–11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2265" w:right="1737"/>
      </w:pP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ect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puts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rk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WP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02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240"/>
        <w:ind w:left="3385" w:right="2856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19"/>
          <w:w w:val="100"/>
          <w:position w:val="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Pea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99"/>
          <w:position w:val="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2"/>
        <w:ind w:left="118"/>
        <w:sectPr>
          <w:pgSz w:w="11900" w:h="16840"/>
          <w:pgMar w:top="1280" w:bottom="280" w:left="1020" w:right="15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7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position w:val="7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aci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ea,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/>
        <w:ind w:left="120" w:right="734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b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DUC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686" w:right="911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eva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a: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oad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7627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1.1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71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782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1.2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7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2009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2011,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2012.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20" w:right="7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FP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2012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non.,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12a)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20" w:right="7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89,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d: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i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i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nued</w:t>
      </w:r>
      <w:r>
        <w:rPr>
          <w:rFonts w:cs="Times New Roman" w:hAnsi="Times New Roman" w:eastAsia="Times New Roman" w:ascii="Times New Roman"/>
          <w:i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gh</w:t>
      </w:r>
      <w:r>
        <w:rPr>
          <w:rFonts w:cs="Times New Roman" w:hAnsi="Times New Roman" w:eastAsia="Times New Roman" w:ascii="Times New Roman"/>
          <w:i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013.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udy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50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ps</w:t>
      </w:r>
      <w:r>
        <w:rPr>
          <w:rFonts w:cs="Times New Roman" w:hAnsi="Times New Roman" w:eastAsia="Times New Roman" w:ascii="Times New Roman"/>
          <w:i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i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20" w:right="71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ps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2012.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non.,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012b)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2014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unob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7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11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non.,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non.,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07: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0" w:right="71" w:hanging="360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PFC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odu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upda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02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ann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hodo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gy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ached)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ved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840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75"/>
        <w:ind w:left="1560" w:right="72" w:hanging="475"/>
      </w:pP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i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PFC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PFC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nv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i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i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col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back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75"/>
        <w:ind w:left="1560" w:right="71" w:hanging="538"/>
      </w:pP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i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PFC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va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i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ng.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75"/>
        <w:ind w:left="120" w:right="71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015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non.,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1.3.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6681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1.3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Scope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108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912" w:right="71" w:hanging="360"/>
        <w:sectPr>
          <w:pgSz w:w="11900" w:h="16840"/>
          <w:pgMar w:top="1060" w:bottom="280" w:left="102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uch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4"/>
        <w:ind w:left="912" w:right="69" w:hanging="3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ocedu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e;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912" w:right="71" w:hanging="3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ck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5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hodo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912" w:right="71" w:hanging="3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 w:right="91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cope,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016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60.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5920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1.4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ddre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71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2015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1.2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oach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2017.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hods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nnu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ched.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365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b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69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bene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ccu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01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2017.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ponen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17.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5433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2.1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nv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ces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71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ack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due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depende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20" w:right="71"/>
        <w:sectPr>
          <w:pgSz w:w="11900" w:h="16840"/>
          <w:pgMar w:top="1060" w:bottom="280" w:left="102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2012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2013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4"/>
        <w:ind w:left="120" w:right="71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oxy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20" w:right="73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583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2.2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ach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71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non.,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2015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hods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~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04%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2015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echn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ed.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278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2.3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ev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appr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ach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69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oach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upda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hodo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83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71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ed.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0" w:right="67"/>
        <w:sectPr>
          <w:pgSz w:w="11900" w:h="16840"/>
          <w:pgMar w:top="1060" w:bottom="280" w:left="1020" w:right="102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hodo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hod,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eady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ed.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59"/>
        <w:ind w:left="120"/>
      </w:pP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Ta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1: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je</w:t>
      </w:r>
      <w:r>
        <w:rPr>
          <w:rFonts w:cs="Calibri" w:hAnsi="Calibri" w:eastAsia="Calibri" w:ascii="Calibri"/>
          <w:b/>
          <w:spacing w:val="-2"/>
          <w:w w:val="100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60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2016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b/>
          <w:spacing w:val="-1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2017.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8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2016-17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Tasks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90" w:hRule="exact"/>
        </w:trPr>
        <w:tc>
          <w:tcPr>
            <w:tcW w:w="1243" w:type="dxa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ind w:left="125" w:right="126" w:firstLine="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1.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sam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mat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mat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both"/>
              <w:ind w:left="102" w:right="65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rmat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ava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2" w:right="74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2016-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2016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0" w:right="7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ava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tak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2014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a.</w:t>
            </w:r>
          </w:p>
        </w:tc>
      </w:tr>
      <w:tr>
        <w:trPr>
          <w:trHeight w:val="670" w:hRule="exact"/>
        </w:trPr>
        <w:tc>
          <w:tcPr>
            <w:tcW w:w="1243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take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/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rab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2016-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var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mat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at-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100" w:right="73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rv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3.</w:t>
            </w:r>
          </w:p>
        </w:tc>
      </w:tr>
      <w:tr>
        <w:trPr>
          <w:trHeight w:val="667" w:hRule="exact"/>
        </w:trPr>
        <w:tc>
          <w:tcPr>
            <w:tcW w:w="1243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take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2016-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ar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rab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rab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 w:lineRule="exact" w:line="20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1080" w:hRule="exact"/>
        </w:trPr>
        <w:tc>
          <w:tcPr>
            <w:tcW w:w="1243" w:type="dxa"/>
            <w:vMerge w:val=""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2" w:right="7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2" w:right="7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Mar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both"/>
              <w:ind w:left="100" w:right="73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ke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mate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mat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var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670" w:hRule="exact"/>
        </w:trPr>
        <w:tc>
          <w:tcPr>
            <w:tcW w:w="1243" w:type="dxa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lineRule="exact" w:line="200"/>
              <w:ind w:left="149" w:right="15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2.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1"/>
              <w:ind w:left="120" w:right="121" w:hanging="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sam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ast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ava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2016-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Mar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CMMs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Ja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ramme</w:t>
            </w:r>
          </w:p>
        </w:tc>
      </w:tr>
      <w:tr>
        <w:trPr>
          <w:trHeight w:val="670" w:hRule="exact"/>
        </w:trPr>
        <w:tc>
          <w:tcPr>
            <w:tcW w:w="1243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ava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2016-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2016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869" w:hRule="exact"/>
        </w:trPr>
        <w:tc>
          <w:tcPr>
            <w:tcW w:w="1243" w:type="dxa"/>
            <w:vMerge w:val=""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2016-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ay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arn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667" w:hRule="exact"/>
        </w:trPr>
        <w:tc>
          <w:tcPr>
            <w:tcW w:w="1243" w:type="dxa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lineRule="exact" w:line="200"/>
              <w:ind w:left="77" w:right="7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3.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lineRule="exact" w:line="200"/>
              <w:ind w:left="214" w:right="21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1"/>
              <w:ind w:left="140" w:right="144" w:firstLine="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rta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 w:lineRule="exact" w:line="20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2017-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ava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2016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451" w:hRule="exact"/>
        </w:trPr>
        <w:tc>
          <w:tcPr>
            <w:tcW w:w="1243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2" w:right="67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2" w:right="74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tra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ry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1109" w:hRule="exact"/>
        </w:trPr>
        <w:tc>
          <w:tcPr>
            <w:tcW w:w="1243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at-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ry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ramme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2017-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both"/>
              <w:spacing w:lineRule="exact" w:line="200"/>
              <w:ind w:left="100" w:right="7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Irr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ary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both"/>
              <w:spacing w:lineRule="exact" w:line="200"/>
              <w:ind w:left="100" w:right="74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re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both"/>
              <w:spacing w:before="1"/>
              <w:ind w:left="100" w:right="73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ava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rk.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If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rate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rmat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mat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(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2016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670" w:hRule="exact"/>
        </w:trPr>
        <w:tc>
          <w:tcPr>
            <w:tcW w:w="1243" w:type="dxa"/>
            <w:vMerge w:val=""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2017-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2017</w:t>
            </w:r>
          </w:p>
        </w:tc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ar,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make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re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ata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C-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to</w:t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1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/r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t.</w:t>
            </w:r>
          </w:p>
        </w:tc>
      </w:tr>
    </w:tbl>
    <w:p>
      <w:pPr>
        <w:sectPr>
          <w:pgSz w:w="16840" w:h="11900" w:orient="landscape"/>
          <w:pgMar w:top="1080" w:bottom="280" w:left="1020" w:right="1160"/>
        </w:sectPr>
      </w:pP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b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AC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PFC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b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686" w:right="77" w:hanging="56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3"/>
          <w:szCs w:val="13"/>
        </w:rPr>
        <w:t>th</w:t>
      </w:r>
      <w:r>
        <w:rPr>
          <w:rFonts w:cs="Times New Roman" w:hAnsi="Times New Roman" w:eastAsia="Times New Roman" w:ascii="Times New Roman"/>
          <w:spacing w:val="15"/>
          <w:w w:val="100"/>
          <w:position w:val="7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lar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Sci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ittee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aci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lic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ea.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aci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ated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States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686" w:right="77" w:hanging="56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3"/>
          <w:szCs w:val="13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lar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aci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Ocea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Dec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ila,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ili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aci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ated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States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686" w:right="76" w:hanging="56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7"/>
          <w:sz w:val="13"/>
          <w:szCs w:val="1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3"/>
          <w:szCs w:val="13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position w:val="7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lar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Scie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ttee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aci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ated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Stat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ia.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aci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States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686" w:right="76" w:hanging="56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3"/>
          <w:szCs w:val="13"/>
        </w:rPr>
        <w:t>th</w:t>
      </w:r>
      <w:r>
        <w:rPr>
          <w:rFonts w:cs="Times New Roman" w:hAnsi="Times New Roman" w:eastAsia="Times New Roman" w:ascii="Times New Roman"/>
          <w:spacing w:val="26"/>
          <w:w w:val="100"/>
          <w:position w:val="7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lar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Ocea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Dec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ali,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aci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ei,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ted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States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686" w:right="77" w:hanging="56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ates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ecies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catch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ittee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ated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States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ia.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ates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ecies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8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ittee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ali,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ia.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86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686" w:right="73" w:hanging="566"/>
      </w:pP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ecies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llected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Oce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ittee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686" w:right="77" w:hanging="566"/>
      </w:pP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ecies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catch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Ocean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ab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llected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lar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ittee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lic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686" w:right="79" w:hanging="566"/>
      </w:pP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ecies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ata,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ata,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ata.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lar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Scie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lic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686" w:right="75" w:hanging="566"/>
      </w:pP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tial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ecei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ali,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ia.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686" w:right="75" w:hanging="56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atch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Data.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lar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FC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Scie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ittee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lic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ea.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Sz w:w="11900" w:h="16840"/>
      <w:pgMar w:top="1060" w:bottom="280" w:left="1020" w:right="102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