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C5881" w14:textId="77777777" w:rsidR="00102357" w:rsidRPr="00EA6792" w:rsidRDefault="00102357">
      <w:pPr>
        <w:spacing w:before="14" w:line="200" w:lineRule="exact"/>
        <w:rPr>
          <w:sz w:val="22"/>
          <w:szCs w:val="22"/>
        </w:rPr>
      </w:pPr>
    </w:p>
    <w:p w14:paraId="2D80EE41" w14:textId="77777777" w:rsidR="00102357" w:rsidRDefault="00102357">
      <w:pPr>
        <w:ind w:left="3190"/>
        <w:rPr>
          <w:noProof/>
          <w:sz w:val="22"/>
          <w:szCs w:val="22"/>
        </w:rPr>
      </w:pPr>
    </w:p>
    <w:p w14:paraId="568E5CDE" w14:textId="5DE17636" w:rsidR="00F371B8" w:rsidRPr="00EA6792" w:rsidRDefault="00B76495">
      <w:pPr>
        <w:ind w:left="3190"/>
        <w:rPr>
          <w:sz w:val="22"/>
          <w:szCs w:val="22"/>
        </w:rPr>
      </w:pPr>
      <w:r>
        <w:rPr>
          <w:noProof/>
          <w:sz w:val="22"/>
          <w:szCs w:val="22"/>
        </w:rPr>
        <w:pict w14:anchorId="0236E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2.6pt;height:84.6pt;mso-width-percent:0;mso-height-percent:0;mso-width-percent:0;mso-height-percent:0">
            <v:imagedata r:id="rId6" o:title=""/>
          </v:shape>
        </w:pict>
      </w:r>
    </w:p>
    <w:p w14:paraId="2E8D8864" w14:textId="77777777" w:rsidR="00F371B8" w:rsidRPr="00EA6792" w:rsidRDefault="00F371B8">
      <w:pPr>
        <w:spacing w:before="20" w:line="200" w:lineRule="exact"/>
        <w:rPr>
          <w:sz w:val="22"/>
          <w:szCs w:val="22"/>
        </w:rPr>
      </w:pPr>
    </w:p>
    <w:p w14:paraId="7337F68F" w14:textId="26C01EE3" w:rsidR="00E84257" w:rsidRPr="00EA6792" w:rsidRDefault="009368E5" w:rsidP="00E84257">
      <w:pPr>
        <w:spacing w:before="35" w:line="240" w:lineRule="exact"/>
        <w:ind w:right="-20"/>
        <w:jc w:val="center"/>
        <w:rPr>
          <w:b/>
          <w:sz w:val="22"/>
          <w:szCs w:val="22"/>
        </w:rPr>
      </w:pPr>
      <w:r w:rsidRPr="00EA6792">
        <w:rPr>
          <w:b/>
          <w:spacing w:val="1"/>
          <w:sz w:val="22"/>
          <w:szCs w:val="22"/>
        </w:rPr>
        <w:t>CO</w:t>
      </w:r>
      <w:r w:rsidRPr="00EA6792">
        <w:rPr>
          <w:b/>
          <w:sz w:val="22"/>
          <w:szCs w:val="22"/>
        </w:rPr>
        <w:t>MM</w:t>
      </w:r>
      <w:r w:rsidRPr="00EA6792">
        <w:rPr>
          <w:b/>
          <w:spacing w:val="-5"/>
          <w:sz w:val="22"/>
          <w:szCs w:val="22"/>
        </w:rPr>
        <w:t>I</w:t>
      </w:r>
      <w:r w:rsidRPr="00EA6792">
        <w:rPr>
          <w:b/>
          <w:spacing w:val="2"/>
          <w:sz w:val="22"/>
          <w:szCs w:val="22"/>
        </w:rPr>
        <w:t>SS</w:t>
      </w:r>
      <w:r w:rsidRPr="00EA6792">
        <w:rPr>
          <w:b/>
          <w:spacing w:val="-5"/>
          <w:sz w:val="22"/>
          <w:szCs w:val="22"/>
        </w:rPr>
        <w:t>I</w:t>
      </w:r>
      <w:r w:rsidRPr="00EA6792">
        <w:rPr>
          <w:b/>
          <w:spacing w:val="1"/>
          <w:sz w:val="22"/>
          <w:szCs w:val="22"/>
        </w:rPr>
        <w:t>O</w:t>
      </w:r>
      <w:r w:rsidRPr="00EA6792">
        <w:rPr>
          <w:b/>
          <w:sz w:val="22"/>
          <w:szCs w:val="22"/>
        </w:rPr>
        <w:t xml:space="preserve">N </w:t>
      </w:r>
      <w:r w:rsidR="006746A9">
        <w:rPr>
          <w:b/>
          <w:spacing w:val="-2"/>
          <w:sz w:val="22"/>
          <w:szCs w:val="22"/>
        </w:rPr>
        <w:t>SEVEN</w:t>
      </w:r>
      <w:r w:rsidR="00E84257" w:rsidRPr="00EA6792">
        <w:rPr>
          <w:b/>
          <w:spacing w:val="-2"/>
          <w:sz w:val="22"/>
          <w:szCs w:val="22"/>
        </w:rPr>
        <w:t>TEENTH</w:t>
      </w:r>
      <w:r w:rsidR="00E84257" w:rsidRPr="00EA6792">
        <w:rPr>
          <w:b/>
          <w:spacing w:val="7"/>
          <w:sz w:val="22"/>
          <w:szCs w:val="22"/>
        </w:rPr>
        <w:t xml:space="preserve"> </w:t>
      </w:r>
      <w:r w:rsidRPr="00EA6792">
        <w:rPr>
          <w:b/>
          <w:spacing w:val="1"/>
          <w:sz w:val="22"/>
          <w:szCs w:val="22"/>
        </w:rPr>
        <w:t>RE</w:t>
      </w:r>
      <w:r w:rsidRPr="00EA6792">
        <w:rPr>
          <w:b/>
          <w:spacing w:val="-3"/>
          <w:sz w:val="22"/>
          <w:szCs w:val="22"/>
        </w:rPr>
        <w:t>G</w:t>
      </w:r>
      <w:r w:rsidRPr="00EA6792">
        <w:rPr>
          <w:b/>
          <w:spacing w:val="1"/>
          <w:sz w:val="22"/>
          <w:szCs w:val="22"/>
        </w:rPr>
        <w:t>ULA</w:t>
      </w:r>
      <w:r w:rsidRPr="00EA6792">
        <w:rPr>
          <w:b/>
          <w:sz w:val="22"/>
          <w:szCs w:val="22"/>
        </w:rPr>
        <w:t>R</w:t>
      </w:r>
      <w:r w:rsidRPr="00EA6792">
        <w:rPr>
          <w:b/>
          <w:spacing w:val="2"/>
          <w:sz w:val="22"/>
          <w:szCs w:val="22"/>
        </w:rPr>
        <w:t xml:space="preserve"> S</w:t>
      </w:r>
      <w:r w:rsidRPr="00EA6792">
        <w:rPr>
          <w:b/>
          <w:spacing w:val="-3"/>
          <w:sz w:val="22"/>
          <w:szCs w:val="22"/>
        </w:rPr>
        <w:t>E</w:t>
      </w:r>
      <w:r w:rsidRPr="00EA6792">
        <w:rPr>
          <w:b/>
          <w:spacing w:val="2"/>
          <w:sz w:val="22"/>
          <w:szCs w:val="22"/>
        </w:rPr>
        <w:t>SS</w:t>
      </w:r>
      <w:r w:rsidRPr="00EA6792">
        <w:rPr>
          <w:b/>
          <w:spacing w:val="-5"/>
          <w:sz w:val="22"/>
          <w:szCs w:val="22"/>
        </w:rPr>
        <w:t>I</w:t>
      </w:r>
      <w:r w:rsidRPr="00EA6792">
        <w:rPr>
          <w:b/>
          <w:spacing w:val="1"/>
          <w:sz w:val="22"/>
          <w:szCs w:val="22"/>
        </w:rPr>
        <w:t>O</w:t>
      </w:r>
      <w:r w:rsidRPr="00EA6792">
        <w:rPr>
          <w:b/>
          <w:sz w:val="22"/>
          <w:szCs w:val="22"/>
        </w:rPr>
        <w:t>N</w:t>
      </w:r>
    </w:p>
    <w:p w14:paraId="64FAFFF7" w14:textId="720B18E0" w:rsidR="00E84257" w:rsidRPr="00EA6792" w:rsidRDefault="00AF3B7E" w:rsidP="00E84257">
      <w:pPr>
        <w:spacing w:line="260" w:lineRule="exact"/>
        <w:ind w:left="2593" w:right="2594"/>
        <w:jc w:val="center"/>
        <w:rPr>
          <w:sz w:val="22"/>
          <w:szCs w:val="22"/>
        </w:rPr>
      </w:pPr>
      <w:r w:rsidRPr="00EA6792">
        <w:rPr>
          <w:spacing w:val="1"/>
          <w:sz w:val="22"/>
          <w:szCs w:val="22"/>
        </w:rPr>
        <w:t>Electronic Meeting</w:t>
      </w:r>
    </w:p>
    <w:p w14:paraId="0C3A8957" w14:textId="15DDE4DC" w:rsidR="00E84257" w:rsidRPr="00EA6792" w:rsidRDefault="0034136E" w:rsidP="00E84257">
      <w:pPr>
        <w:ind w:left="3143" w:right="3143"/>
        <w:jc w:val="center"/>
        <w:rPr>
          <w:sz w:val="22"/>
          <w:szCs w:val="22"/>
        </w:rPr>
      </w:pPr>
      <w:r>
        <w:rPr>
          <w:sz w:val="22"/>
          <w:szCs w:val="22"/>
        </w:rPr>
        <w:t xml:space="preserve">29 November - </w:t>
      </w:r>
      <w:r w:rsidR="00523960">
        <w:rPr>
          <w:sz w:val="22"/>
          <w:szCs w:val="22"/>
        </w:rPr>
        <w:t>7</w:t>
      </w:r>
      <w:r w:rsidR="00523960" w:rsidRPr="00EA6792">
        <w:rPr>
          <w:sz w:val="22"/>
          <w:szCs w:val="22"/>
        </w:rPr>
        <w:t xml:space="preserve"> </w:t>
      </w:r>
      <w:r w:rsidR="00E84257" w:rsidRPr="00EA6792">
        <w:rPr>
          <w:sz w:val="22"/>
          <w:szCs w:val="22"/>
        </w:rPr>
        <w:t>D</w:t>
      </w:r>
      <w:r w:rsidR="00E84257" w:rsidRPr="00EA6792">
        <w:rPr>
          <w:spacing w:val="-1"/>
          <w:sz w:val="22"/>
          <w:szCs w:val="22"/>
        </w:rPr>
        <w:t>ece</w:t>
      </w:r>
      <w:r w:rsidR="00E84257" w:rsidRPr="00EA6792">
        <w:rPr>
          <w:sz w:val="22"/>
          <w:szCs w:val="22"/>
        </w:rPr>
        <w:t>m</w:t>
      </w:r>
      <w:r w:rsidR="00E84257" w:rsidRPr="00EA6792">
        <w:rPr>
          <w:spacing w:val="3"/>
          <w:sz w:val="22"/>
          <w:szCs w:val="22"/>
        </w:rPr>
        <w:t>b</w:t>
      </w:r>
      <w:r w:rsidR="00E84257" w:rsidRPr="00EA6792">
        <w:rPr>
          <w:spacing w:val="-1"/>
          <w:sz w:val="22"/>
          <w:szCs w:val="22"/>
        </w:rPr>
        <w:t>e</w:t>
      </w:r>
      <w:r w:rsidR="00E84257" w:rsidRPr="00EA6792">
        <w:rPr>
          <w:sz w:val="22"/>
          <w:szCs w:val="22"/>
        </w:rPr>
        <w:t xml:space="preserve">r </w:t>
      </w:r>
      <w:r w:rsidR="00523960" w:rsidRPr="00EA6792">
        <w:rPr>
          <w:sz w:val="22"/>
          <w:szCs w:val="22"/>
        </w:rPr>
        <w:t>202</w:t>
      </w:r>
      <w:r w:rsidR="00523960">
        <w:rPr>
          <w:sz w:val="22"/>
          <w:szCs w:val="22"/>
        </w:rPr>
        <w:t>1</w:t>
      </w:r>
    </w:p>
    <w:p w14:paraId="16C3FD15" w14:textId="44FACF99" w:rsidR="00F371B8" w:rsidRPr="00EA6792" w:rsidRDefault="00F371B8">
      <w:pPr>
        <w:spacing w:line="240" w:lineRule="exact"/>
        <w:ind w:left="3769" w:right="3888"/>
        <w:jc w:val="center"/>
        <w:rPr>
          <w:sz w:val="22"/>
          <w:szCs w:val="22"/>
        </w:rPr>
      </w:pPr>
    </w:p>
    <w:p w14:paraId="77D0D25C" w14:textId="77777777" w:rsidR="00F371B8" w:rsidRPr="00EA6792" w:rsidRDefault="00F371B8">
      <w:pPr>
        <w:spacing w:before="5" w:line="100" w:lineRule="exact"/>
        <w:rPr>
          <w:sz w:val="22"/>
          <w:szCs w:val="22"/>
        </w:rPr>
      </w:pPr>
    </w:p>
    <w:p w14:paraId="21231B6B" w14:textId="1C639B58" w:rsidR="00F371B8" w:rsidRPr="00EA6792" w:rsidRDefault="00B76495">
      <w:pPr>
        <w:spacing w:line="200" w:lineRule="exact"/>
        <w:rPr>
          <w:sz w:val="22"/>
          <w:szCs w:val="22"/>
        </w:rPr>
      </w:pPr>
      <w:r>
        <w:rPr>
          <w:sz w:val="22"/>
          <w:szCs w:val="22"/>
        </w:rPr>
        <w:pict w14:anchorId="71F940C6">
          <v:group id="_x0000_s1028" alt="" style="position:absolute;margin-left:67.85pt;margin-top:246.75pt;width:481.95pt;height:0;z-index:-4822;mso-position-horizontal-relative:page;mso-position-vertical-relative:page" coordorigin="1313,5107" coordsize="9639,0">
            <v:shape id="_x0000_s1029" alt="" style="position:absolute;left:1313;top:5107;width:9639;height:0" coordorigin="1313,5107" coordsize="9639,0" path="m1313,5107r9639,e" filled="f" strokeweight="1.5pt">
              <v:path arrowok="t"/>
            </v:shape>
            <w10:wrap anchorx="page" anchory="page"/>
          </v:group>
        </w:pict>
      </w:r>
    </w:p>
    <w:p w14:paraId="5ADFA56C" w14:textId="473C935B" w:rsidR="00F371B8" w:rsidRPr="00EA6792" w:rsidRDefault="009368E5">
      <w:pPr>
        <w:spacing w:line="243" w:lineRule="auto"/>
        <w:ind w:left="256" w:right="372"/>
        <w:jc w:val="center"/>
        <w:rPr>
          <w:sz w:val="22"/>
          <w:szCs w:val="22"/>
        </w:rPr>
      </w:pPr>
      <w:r w:rsidRPr="00EA6792">
        <w:rPr>
          <w:b/>
          <w:spacing w:val="-1"/>
          <w:sz w:val="22"/>
          <w:szCs w:val="22"/>
        </w:rPr>
        <w:t>SU</w:t>
      </w:r>
      <w:r w:rsidRPr="00EA6792">
        <w:rPr>
          <w:b/>
          <w:spacing w:val="1"/>
          <w:sz w:val="22"/>
          <w:szCs w:val="22"/>
        </w:rPr>
        <w:t>MM</w:t>
      </w:r>
      <w:r w:rsidRPr="00EA6792">
        <w:rPr>
          <w:b/>
          <w:spacing w:val="-1"/>
          <w:sz w:val="22"/>
          <w:szCs w:val="22"/>
        </w:rPr>
        <w:t>AR</w:t>
      </w:r>
      <w:r w:rsidRPr="00EA6792">
        <w:rPr>
          <w:b/>
          <w:sz w:val="22"/>
          <w:szCs w:val="22"/>
        </w:rPr>
        <w:t>Y</w:t>
      </w:r>
      <w:r w:rsidRPr="00EA6792">
        <w:rPr>
          <w:b/>
          <w:spacing w:val="-9"/>
          <w:sz w:val="22"/>
          <w:szCs w:val="22"/>
        </w:rPr>
        <w:t xml:space="preserve"> </w:t>
      </w:r>
      <w:r w:rsidRPr="00EA6792">
        <w:rPr>
          <w:b/>
          <w:spacing w:val="-1"/>
          <w:sz w:val="22"/>
          <w:szCs w:val="22"/>
        </w:rPr>
        <w:t>R</w:t>
      </w:r>
      <w:r w:rsidRPr="00EA6792">
        <w:rPr>
          <w:b/>
          <w:sz w:val="22"/>
          <w:szCs w:val="22"/>
        </w:rPr>
        <w:t>E</w:t>
      </w:r>
      <w:r w:rsidRPr="00EA6792">
        <w:rPr>
          <w:b/>
          <w:spacing w:val="-3"/>
          <w:sz w:val="22"/>
          <w:szCs w:val="22"/>
        </w:rPr>
        <w:t>P</w:t>
      </w:r>
      <w:r w:rsidRPr="00EA6792">
        <w:rPr>
          <w:b/>
          <w:spacing w:val="1"/>
          <w:sz w:val="22"/>
          <w:szCs w:val="22"/>
        </w:rPr>
        <w:t>O</w:t>
      </w:r>
      <w:r w:rsidRPr="00EA6792">
        <w:rPr>
          <w:b/>
          <w:spacing w:val="-1"/>
          <w:sz w:val="22"/>
          <w:szCs w:val="22"/>
        </w:rPr>
        <w:t>R</w:t>
      </w:r>
      <w:r w:rsidRPr="00EA6792">
        <w:rPr>
          <w:b/>
          <w:sz w:val="22"/>
          <w:szCs w:val="22"/>
        </w:rPr>
        <w:t>T</w:t>
      </w:r>
      <w:r w:rsidRPr="00EA6792">
        <w:rPr>
          <w:b/>
          <w:spacing w:val="-4"/>
          <w:sz w:val="22"/>
          <w:szCs w:val="22"/>
        </w:rPr>
        <w:t xml:space="preserve"> </w:t>
      </w:r>
      <w:r w:rsidRPr="00EA6792">
        <w:rPr>
          <w:b/>
          <w:spacing w:val="-1"/>
          <w:sz w:val="22"/>
          <w:szCs w:val="22"/>
        </w:rPr>
        <w:t>A</w:t>
      </w:r>
      <w:r w:rsidRPr="00EA6792">
        <w:rPr>
          <w:b/>
          <w:spacing w:val="2"/>
          <w:sz w:val="22"/>
          <w:szCs w:val="22"/>
        </w:rPr>
        <w:t>N</w:t>
      </w:r>
      <w:r w:rsidRPr="00EA6792">
        <w:rPr>
          <w:b/>
          <w:sz w:val="22"/>
          <w:szCs w:val="22"/>
        </w:rPr>
        <w:t>D</w:t>
      </w:r>
      <w:r w:rsidRPr="00EA6792">
        <w:rPr>
          <w:b/>
          <w:spacing w:val="-4"/>
          <w:sz w:val="22"/>
          <w:szCs w:val="22"/>
        </w:rPr>
        <w:t xml:space="preserve"> </w:t>
      </w:r>
      <w:r w:rsidRPr="00EA6792">
        <w:rPr>
          <w:b/>
          <w:spacing w:val="5"/>
          <w:w w:val="96"/>
          <w:sz w:val="22"/>
          <w:szCs w:val="22"/>
        </w:rPr>
        <w:t>R</w:t>
      </w:r>
      <w:r w:rsidRPr="00EA6792">
        <w:rPr>
          <w:b/>
          <w:spacing w:val="6"/>
          <w:w w:val="96"/>
          <w:sz w:val="22"/>
          <w:szCs w:val="22"/>
        </w:rPr>
        <w:t>EC</w:t>
      </w:r>
      <w:r w:rsidRPr="00EA6792">
        <w:rPr>
          <w:b/>
          <w:spacing w:val="8"/>
          <w:w w:val="96"/>
          <w:sz w:val="22"/>
          <w:szCs w:val="22"/>
        </w:rPr>
        <w:t>O</w:t>
      </w:r>
      <w:r w:rsidRPr="00EA6792">
        <w:rPr>
          <w:b/>
          <w:spacing w:val="6"/>
          <w:w w:val="96"/>
          <w:sz w:val="22"/>
          <w:szCs w:val="22"/>
        </w:rPr>
        <w:t>M</w:t>
      </w:r>
      <w:r w:rsidRPr="00EA6792">
        <w:rPr>
          <w:b/>
          <w:spacing w:val="7"/>
          <w:w w:val="96"/>
          <w:sz w:val="22"/>
          <w:szCs w:val="22"/>
        </w:rPr>
        <w:t>M</w:t>
      </w:r>
      <w:r w:rsidRPr="00EA6792">
        <w:rPr>
          <w:b/>
          <w:spacing w:val="2"/>
          <w:w w:val="96"/>
          <w:sz w:val="22"/>
          <w:szCs w:val="22"/>
        </w:rPr>
        <w:t>E</w:t>
      </w:r>
      <w:r w:rsidRPr="00EA6792">
        <w:rPr>
          <w:b/>
          <w:spacing w:val="9"/>
          <w:w w:val="96"/>
          <w:sz w:val="22"/>
          <w:szCs w:val="22"/>
        </w:rPr>
        <w:t>N</w:t>
      </w:r>
      <w:r w:rsidRPr="00EA6792">
        <w:rPr>
          <w:b/>
          <w:spacing w:val="5"/>
          <w:w w:val="96"/>
          <w:sz w:val="22"/>
          <w:szCs w:val="22"/>
        </w:rPr>
        <w:t>DA</w:t>
      </w:r>
      <w:r w:rsidRPr="00EA6792">
        <w:rPr>
          <w:b/>
          <w:spacing w:val="6"/>
          <w:w w:val="96"/>
          <w:sz w:val="22"/>
          <w:szCs w:val="22"/>
        </w:rPr>
        <w:t>T</w:t>
      </w:r>
      <w:r w:rsidRPr="00EA6792">
        <w:rPr>
          <w:b/>
          <w:spacing w:val="2"/>
          <w:w w:val="96"/>
          <w:sz w:val="22"/>
          <w:szCs w:val="22"/>
        </w:rPr>
        <w:t>I</w:t>
      </w:r>
      <w:r w:rsidRPr="00EA6792">
        <w:rPr>
          <w:b/>
          <w:spacing w:val="8"/>
          <w:w w:val="96"/>
          <w:sz w:val="22"/>
          <w:szCs w:val="22"/>
        </w:rPr>
        <w:t>O</w:t>
      </w:r>
      <w:r w:rsidRPr="00EA6792">
        <w:rPr>
          <w:b/>
          <w:spacing w:val="1"/>
          <w:w w:val="96"/>
          <w:sz w:val="22"/>
          <w:szCs w:val="22"/>
        </w:rPr>
        <w:t>N</w:t>
      </w:r>
      <w:r w:rsidRPr="00EA6792">
        <w:rPr>
          <w:b/>
          <w:w w:val="96"/>
          <w:sz w:val="22"/>
          <w:szCs w:val="22"/>
        </w:rPr>
        <w:t>S</w:t>
      </w:r>
      <w:r w:rsidRPr="00EA6792">
        <w:rPr>
          <w:b/>
          <w:spacing w:val="13"/>
          <w:w w:val="96"/>
          <w:sz w:val="22"/>
          <w:szCs w:val="22"/>
        </w:rPr>
        <w:t xml:space="preserve"> </w:t>
      </w:r>
      <w:r w:rsidRPr="00EA6792">
        <w:rPr>
          <w:b/>
          <w:spacing w:val="2"/>
          <w:sz w:val="22"/>
          <w:szCs w:val="22"/>
        </w:rPr>
        <w:t>O</w:t>
      </w:r>
      <w:r w:rsidRPr="00EA6792">
        <w:rPr>
          <w:b/>
          <w:sz w:val="22"/>
          <w:szCs w:val="22"/>
        </w:rPr>
        <w:t>F</w:t>
      </w:r>
      <w:r w:rsidRPr="00EA6792">
        <w:rPr>
          <w:b/>
          <w:spacing w:val="-3"/>
          <w:sz w:val="22"/>
          <w:szCs w:val="22"/>
        </w:rPr>
        <w:t xml:space="preserve"> </w:t>
      </w:r>
      <w:r w:rsidRPr="00EA6792">
        <w:rPr>
          <w:b/>
          <w:sz w:val="22"/>
          <w:szCs w:val="22"/>
        </w:rPr>
        <w:t>T</w:t>
      </w:r>
      <w:r w:rsidRPr="00EA6792">
        <w:rPr>
          <w:b/>
          <w:spacing w:val="1"/>
          <w:sz w:val="22"/>
          <w:szCs w:val="22"/>
        </w:rPr>
        <w:t>H</w:t>
      </w:r>
      <w:r w:rsidRPr="00EA6792">
        <w:rPr>
          <w:b/>
          <w:sz w:val="22"/>
          <w:szCs w:val="22"/>
        </w:rPr>
        <w:t>E</w:t>
      </w:r>
      <w:r w:rsidRPr="00EA6792">
        <w:rPr>
          <w:b/>
          <w:spacing w:val="-4"/>
          <w:sz w:val="22"/>
          <w:szCs w:val="22"/>
        </w:rPr>
        <w:t xml:space="preserve"> </w:t>
      </w:r>
      <w:r w:rsidR="00523960">
        <w:rPr>
          <w:b/>
          <w:spacing w:val="-4"/>
          <w:sz w:val="22"/>
          <w:szCs w:val="22"/>
        </w:rPr>
        <w:t>FIF</w:t>
      </w:r>
      <w:r w:rsidR="00AF3B7E" w:rsidRPr="00EA6792">
        <w:rPr>
          <w:b/>
          <w:spacing w:val="-4"/>
          <w:sz w:val="22"/>
          <w:szCs w:val="22"/>
        </w:rPr>
        <w:t>TEEN</w:t>
      </w:r>
      <w:r w:rsidR="00E84257" w:rsidRPr="00EA6792">
        <w:rPr>
          <w:b/>
          <w:spacing w:val="-4"/>
          <w:sz w:val="22"/>
          <w:szCs w:val="22"/>
        </w:rPr>
        <w:t>TH</w:t>
      </w:r>
      <w:r w:rsidRPr="00EA6792">
        <w:rPr>
          <w:b/>
          <w:spacing w:val="-10"/>
          <w:sz w:val="22"/>
          <w:szCs w:val="22"/>
        </w:rPr>
        <w:t xml:space="preserve"> </w:t>
      </w:r>
      <w:r w:rsidRPr="00EA6792">
        <w:rPr>
          <w:b/>
          <w:spacing w:val="-1"/>
          <w:sz w:val="22"/>
          <w:szCs w:val="22"/>
        </w:rPr>
        <w:t>S</w:t>
      </w:r>
      <w:r w:rsidRPr="00EA6792">
        <w:rPr>
          <w:b/>
          <w:sz w:val="22"/>
          <w:szCs w:val="22"/>
        </w:rPr>
        <w:t>E</w:t>
      </w:r>
      <w:r w:rsidRPr="00EA6792">
        <w:rPr>
          <w:b/>
          <w:spacing w:val="-1"/>
          <w:sz w:val="22"/>
          <w:szCs w:val="22"/>
        </w:rPr>
        <w:t>SSI</w:t>
      </w:r>
      <w:r w:rsidRPr="00EA6792">
        <w:rPr>
          <w:b/>
          <w:spacing w:val="1"/>
          <w:sz w:val="22"/>
          <w:szCs w:val="22"/>
        </w:rPr>
        <w:t>O</w:t>
      </w:r>
      <w:r w:rsidRPr="00EA6792">
        <w:rPr>
          <w:b/>
          <w:sz w:val="22"/>
          <w:szCs w:val="22"/>
        </w:rPr>
        <w:t>N</w:t>
      </w:r>
      <w:r w:rsidRPr="00EA6792">
        <w:rPr>
          <w:b/>
          <w:spacing w:val="-1"/>
          <w:sz w:val="22"/>
          <w:szCs w:val="22"/>
        </w:rPr>
        <w:t xml:space="preserve"> </w:t>
      </w:r>
      <w:r w:rsidRPr="00EA6792">
        <w:rPr>
          <w:b/>
          <w:spacing w:val="1"/>
          <w:sz w:val="22"/>
          <w:szCs w:val="22"/>
        </w:rPr>
        <w:t xml:space="preserve">OF </w:t>
      </w:r>
      <w:r w:rsidRPr="00EA6792">
        <w:rPr>
          <w:b/>
          <w:sz w:val="22"/>
          <w:szCs w:val="22"/>
        </w:rPr>
        <w:t>T</w:t>
      </w:r>
      <w:r w:rsidRPr="00EA6792">
        <w:rPr>
          <w:b/>
          <w:spacing w:val="1"/>
          <w:sz w:val="22"/>
          <w:szCs w:val="22"/>
        </w:rPr>
        <w:t>H</w:t>
      </w:r>
      <w:r w:rsidRPr="00EA6792">
        <w:rPr>
          <w:b/>
          <w:sz w:val="22"/>
          <w:szCs w:val="22"/>
        </w:rPr>
        <w:t xml:space="preserve">E </w:t>
      </w:r>
      <w:r w:rsidRPr="00EA6792">
        <w:rPr>
          <w:b/>
          <w:spacing w:val="-3"/>
          <w:sz w:val="22"/>
          <w:szCs w:val="22"/>
        </w:rPr>
        <w:t>F</w:t>
      </w:r>
      <w:r w:rsidRPr="00EA6792">
        <w:rPr>
          <w:b/>
          <w:spacing w:val="-1"/>
          <w:sz w:val="22"/>
          <w:szCs w:val="22"/>
        </w:rPr>
        <w:t>INA</w:t>
      </w:r>
      <w:r w:rsidRPr="00EA6792">
        <w:rPr>
          <w:b/>
          <w:spacing w:val="2"/>
          <w:sz w:val="22"/>
          <w:szCs w:val="22"/>
        </w:rPr>
        <w:t>N</w:t>
      </w:r>
      <w:r w:rsidRPr="00EA6792">
        <w:rPr>
          <w:b/>
          <w:spacing w:val="-1"/>
          <w:sz w:val="22"/>
          <w:szCs w:val="22"/>
        </w:rPr>
        <w:t>C</w:t>
      </w:r>
      <w:r w:rsidRPr="00EA6792">
        <w:rPr>
          <w:b/>
          <w:sz w:val="22"/>
          <w:szCs w:val="22"/>
        </w:rPr>
        <w:t>E</w:t>
      </w:r>
      <w:r w:rsidRPr="00EA6792">
        <w:rPr>
          <w:b/>
          <w:spacing w:val="-11"/>
          <w:sz w:val="22"/>
          <w:szCs w:val="22"/>
        </w:rPr>
        <w:t xml:space="preserve"> </w:t>
      </w:r>
      <w:r w:rsidRPr="00EA6792">
        <w:rPr>
          <w:b/>
          <w:spacing w:val="2"/>
          <w:sz w:val="22"/>
          <w:szCs w:val="22"/>
        </w:rPr>
        <w:t>A</w:t>
      </w:r>
      <w:r w:rsidRPr="00EA6792">
        <w:rPr>
          <w:b/>
          <w:spacing w:val="-1"/>
          <w:sz w:val="22"/>
          <w:szCs w:val="22"/>
        </w:rPr>
        <w:t>N</w:t>
      </w:r>
      <w:r w:rsidRPr="00EA6792">
        <w:rPr>
          <w:b/>
          <w:sz w:val="22"/>
          <w:szCs w:val="22"/>
        </w:rPr>
        <w:t>D</w:t>
      </w:r>
      <w:r w:rsidRPr="00EA6792">
        <w:rPr>
          <w:b/>
          <w:spacing w:val="-1"/>
          <w:sz w:val="22"/>
          <w:szCs w:val="22"/>
        </w:rPr>
        <w:t xml:space="preserve"> AD</w:t>
      </w:r>
      <w:r w:rsidRPr="00EA6792">
        <w:rPr>
          <w:b/>
          <w:spacing w:val="1"/>
          <w:sz w:val="22"/>
          <w:szCs w:val="22"/>
        </w:rPr>
        <w:t>M</w:t>
      </w:r>
      <w:r w:rsidRPr="00EA6792">
        <w:rPr>
          <w:b/>
          <w:spacing w:val="-1"/>
          <w:sz w:val="22"/>
          <w:szCs w:val="22"/>
        </w:rPr>
        <w:t>I</w:t>
      </w:r>
      <w:r w:rsidRPr="00EA6792">
        <w:rPr>
          <w:b/>
          <w:spacing w:val="2"/>
          <w:sz w:val="22"/>
          <w:szCs w:val="22"/>
        </w:rPr>
        <w:t>N</w:t>
      </w:r>
      <w:r w:rsidRPr="00EA6792">
        <w:rPr>
          <w:b/>
          <w:sz w:val="22"/>
          <w:szCs w:val="22"/>
        </w:rPr>
        <w:t>I</w:t>
      </w:r>
      <w:r w:rsidRPr="00EA6792">
        <w:rPr>
          <w:b/>
          <w:spacing w:val="-1"/>
          <w:sz w:val="22"/>
          <w:szCs w:val="22"/>
        </w:rPr>
        <w:t>S</w:t>
      </w:r>
      <w:r w:rsidRPr="00EA6792">
        <w:rPr>
          <w:b/>
          <w:spacing w:val="4"/>
          <w:sz w:val="22"/>
          <w:szCs w:val="22"/>
        </w:rPr>
        <w:t>T</w:t>
      </w:r>
      <w:r w:rsidRPr="00EA6792">
        <w:rPr>
          <w:b/>
          <w:spacing w:val="-1"/>
          <w:sz w:val="22"/>
          <w:szCs w:val="22"/>
        </w:rPr>
        <w:t>RA</w:t>
      </w:r>
      <w:r w:rsidRPr="00EA6792">
        <w:rPr>
          <w:b/>
          <w:spacing w:val="4"/>
          <w:sz w:val="22"/>
          <w:szCs w:val="22"/>
        </w:rPr>
        <w:t>T</w:t>
      </w:r>
      <w:r w:rsidRPr="00EA6792">
        <w:rPr>
          <w:b/>
          <w:spacing w:val="-1"/>
          <w:sz w:val="22"/>
          <w:szCs w:val="22"/>
        </w:rPr>
        <w:t>I</w:t>
      </w:r>
      <w:r w:rsidRPr="00EA6792">
        <w:rPr>
          <w:b/>
          <w:spacing w:val="1"/>
          <w:sz w:val="22"/>
          <w:szCs w:val="22"/>
        </w:rPr>
        <w:t>O</w:t>
      </w:r>
      <w:r w:rsidRPr="00EA6792">
        <w:rPr>
          <w:b/>
          <w:sz w:val="22"/>
          <w:szCs w:val="22"/>
        </w:rPr>
        <w:t>N</w:t>
      </w:r>
      <w:r w:rsidRPr="00EA6792">
        <w:rPr>
          <w:b/>
          <w:spacing w:val="-25"/>
          <w:sz w:val="22"/>
          <w:szCs w:val="22"/>
        </w:rPr>
        <w:t xml:space="preserve"> </w:t>
      </w:r>
      <w:r w:rsidRPr="00EA6792">
        <w:rPr>
          <w:b/>
          <w:spacing w:val="3"/>
          <w:sz w:val="22"/>
          <w:szCs w:val="22"/>
        </w:rPr>
        <w:t>C</w:t>
      </w:r>
      <w:r w:rsidRPr="00EA6792">
        <w:rPr>
          <w:b/>
          <w:spacing w:val="1"/>
          <w:sz w:val="22"/>
          <w:szCs w:val="22"/>
        </w:rPr>
        <w:t>OMM</w:t>
      </w:r>
      <w:r w:rsidRPr="00EA6792">
        <w:rPr>
          <w:b/>
          <w:spacing w:val="-1"/>
          <w:sz w:val="22"/>
          <w:szCs w:val="22"/>
        </w:rPr>
        <w:t>I</w:t>
      </w:r>
      <w:r w:rsidRPr="00EA6792">
        <w:rPr>
          <w:b/>
          <w:sz w:val="22"/>
          <w:szCs w:val="22"/>
        </w:rPr>
        <w:t>TTEE</w:t>
      </w:r>
      <w:r w:rsidRPr="00EA6792">
        <w:rPr>
          <w:b/>
          <w:spacing w:val="-12"/>
          <w:sz w:val="22"/>
          <w:szCs w:val="22"/>
        </w:rPr>
        <w:t xml:space="preserve"> </w:t>
      </w:r>
      <w:r w:rsidRPr="00EA6792">
        <w:rPr>
          <w:b/>
          <w:spacing w:val="4"/>
          <w:w w:val="96"/>
          <w:sz w:val="22"/>
          <w:szCs w:val="22"/>
        </w:rPr>
        <w:t>(</w:t>
      </w:r>
      <w:r w:rsidRPr="00EA6792">
        <w:rPr>
          <w:b/>
          <w:spacing w:val="3"/>
          <w:w w:val="96"/>
          <w:sz w:val="22"/>
          <w:szCs w:val="22"/>
        </w:rPr>
        <w:t>F</w:t>
      </w:r>
      <w:r w:rsidRPr="00EA6792">
        <w:rPr>
          <w:b/>
          <w:spacing w:val="5"/>
          <w:w w:val="96"/>
          <w:sz w:val="22"/>
          <w:szCs w:val="22"/>
        </w:rPr>
        <w:t>AC</w:t>
      </w:r>
      <w:r w:rsidRPr="00EA6792">
        <w:rPr>
          <w:b/>
          <w:spacing w:val="1"/>
          <w:w w:val="96"/>
          <w:sz w:val="22"/>
          <w:szCs w:val="22"/>
        </w:rPr>
        <w:t>1</w:t>
      </w:r>
      <w:r w:rsidR="00523960">
        <w:rPr>
          <w:b/>
          <w:spacing w:val="1"/>
          <w:w w:val="96"/>
          <w:sz w:val="22"/>
          <w:szCs w:val="22"/>
        </w:rPr>
        <w:t>5</w:t>
      </w:r>
      <w:r w:rsidRPr="00EA6792">
        <w:rPr>
          <w:b/>
          <w:w w:val="96"/>
          <w:sz w:val="22"/>
          <w:szCs w:val="22"/>
        </w:rPr>
        <w:t>)</w:t>
      </w:r>
    </w:p>
    <w:p w14:paraId="50D9F9FF" w14:textId="12C9E029" w:rsidR="00F371B8" w:rsidRPr="00EA6792" w:rsidRDefault="00B76495">
      <w:pPr>
        <w:spacing w:before="7" w:line="260" w:lineRule="exact"/>
        <w:rPr>
          <w:sz w:val="22"/>
          <w:szCs w:val="22"/>
        </w:rPr>
      </w:pPr>
      <w:r>
        <w:rPr>
          <w:sz w:val="22"/>
          <w:szCs w:val="22"/>
        </w:rPr>
        <w:pict w14:anchorId="3C53B2A5">
          <v:group id="_x0000_s1026" alt="" style="position:absolute;margin-left:69.35pt;margin-top:291.05pt;width:481.95pt;height:0;z-index:-4821;mso-position-horizontal-relative:page;mso-position-vertical-relative:page" coordorigin="1313,5731" coordsize="9639,0">
            <v:shape id="_x0000_s1027" alt="" style="position:absolute;left:1313;top:5731;width:9639;height:0" coordorigin="1313,5731" coordsize="9639,0" path="m1313,5731r9639,e" filled="f" strokeweight="1.5pt">
              <v:path arrowok="t"/>
            </v:shape>
            <w10:wrap anchorx="page" anchory="page"/>
          </v:group>
        </w:pict>
      </w:r>
    </w:p>
    <w:p w14:paraId="55589CB4" w14:textId="34E9EA4B" w:rsidR="00F371B8" w:rsidRPr="00EA6792" w:rsidRDefault="009368E5">
      <w:pPr>
        <w:spacing w:before="29"/>
        <w:ind w:right="117"/>
        <w:jc w:val="right"/>
        <w:rPr>
          <w:sz w:val="22"/>
          <w:szCs w:val="22"/>
        </w:rPr>
      </w:pPr>
      <w:r w:rsidRPr="00EA6792">
        <w:rPr>
          <w:b/>
          <w:sz w:val="22"/>
          <w:szCs w:val="22"/>
        </w:rPr>
        <w:t>W</w:t>
      </w:r>
      <w:r w:rsidRPr="00EA6792">
        <w:rPr>
          <w:b/>
          <w:spacing w:val="-1"/>
          <w:sz w:val="22"/>
          <w:szCs w:val="22"/>
        </w:rPr>
        <w:t>C</w:t>
      </w:r>
      <w:r w:rsidRPr="00EA6792">
        <w:rPr>
          <w:b/>
          <w:spacing w:val="1"/>
          <w:sz w:val="22"/>
          <w:szCs w:val="22"/>
        </w:rPr>
        <w:t>PF</w:t>
      </w:r>
      <w:r w:rsidRPr="00EA6792">
        <w:rPr>
          <w:b/>
          <w:spacing w:val="-1"/>
          <w:sz w:val="22"/>
          <w:szCs w:val="22"/>
        </w:rPr>
        <w:t>C</w:t>
      </w:r>
      <w:r w:rsidRPr="00EA6792">
        <w:rPr>
          <w:b/>
          <w:sz w:val="22"/>
          <w:szCs w:val="22"/>
        </w:rPr>
        <w:t>1</w:t>
      </w:r>
      <w:r w:rsidR="00523960">
        <w:rPr>
          <w:b/>
          <w:sz w:val="22"/>
          <w:szCs w:val="22"/>
        </w:rPr>
        <w:t>8</w:t>
      </w:r>
      <w:r w:rsidRPr="00EA6792">
        <w:rPr>
          <w:b/>
          <w:sz w:val="22"/>
          <w:szCs w:val="22"/>
        </w:rPr>
        <w:t>-20</w:t>
      </w:r>
      <w:r w:rsidR="00AF3B7E" w:rsidRPr="00EA6792">
        <w:rPr>
          <w:b/>
          <w:sz w:val="22"/>
          <w:szCs w:val="22"/>
        </w:rPr>
        <w:t>2</w:t>
      </w:r>
      <w:r w:rsidR="00523960">
        <w:rPr>
          <w:b/>
          <w:sz w:val="22"/>
          <w:szCs w:val="22"/>
        </w:rPr>
        <w:t>1</w:t>
      </w:r>
      <w:r w:rsidRPr="00EA6792">
        <w:rPr>
          <w:b/>
          <w:sz w:val="22"/>
          <w:szCs w:val="22"/>
        </w:rPr>
        <w:t>-</w:t>
      </w:r>
      <w:r w:rsidRPr="00EA6792">
        <w:rPr>
          <w:b/>
          <w:spacing w:val="1"/>
          <w:sz w:val="22"/>
          <w:szCs w:val="22"/>
        </w:rPr>
        <w:t>F</w:t>
      </w:r>
      <w:r w:rsidRPr="00EA6792">
        <w:rPr>
          <w:b/>
          <w:spacing w:val="-1"/>
          <w:sz w:val="22"/>
          <w:szCs w:val="22"/>
        </w:rPr>
        <w:t>AC</w:t>
      </w:r>
      <w:r w:rsidRPr="00EA6792">
        <w:rPr>
          <w:b/>
          <w:sz w:val="22"/>
          <w:szCs w:val="22"/>
        </w:rPr>
        <w:t>1</w:t>
      </w:r>
      <w:r w:rsidR="00523960">
        <w:rPr>
          <w:b/>
          <w:sz w:val="22"/>
          <w:szCs w:val="22"/>
        </w:rPr>
        <w:t>5</w:t>
      </w:r>
      <w:r w:rsidRPr="00EA6792">
        <w:rPr>
          <w:b/>
          <w:sz w:val="22"/>
          <w:szCs w:val="22"/>
        </w:rPr>
        <w:t>-</w:t>
      </w:r>
      <w:r w:rsidR="00AF3B7E" w:rsidRPr="00EA6792">
        <w:rPr>
          <w:b/>
          <w:sz w:val="22"/>
          <w:szCs w:val="22"/>
        </w:rPr>
        <w:t>xx</w:t>
      </w:r>
      <w:r w:rsidR="00A35BB9" w:rsidRPr="00EA6792">
        <w:rPr>
          <w:b/>
          <w:sz w:val="22"/>
          <w:szCs w:val="22"/>
        </w:rPr>
        <w:t xml:space="preserve"> DRAFT</w:t>
      </w:r>
      <w:r w:rsidR="00086421">
        <w:rPr>
          <w:b/>
          <w:sz w:val="22"/>
          <w:szCs w:val="22"/>
        </w:rPr>
        <w:t xml:space="preserve"> </w:t>
      </w:r>
      <w:r w:rsidR="00B76495">
        <w:rPr>
          <w:b/>
          <w:sz w:val="22"/>
          <w:szCs w:val="22"/>
        </w:rPr>
        <w:t>2</w:t>
      </w:r>
    </w:p>
    <w:p w14:paraId="49A897B4" w14:textId="523BD832" w:rsidR="00A35BB9" w:rsidRPr="00C31169" w:rsidRDefault="00523960" w:rsidP="00A35BB9">
      <w:pPr>
        <w:ind w:right="121"/>
        <w:jc w:val="right"/>
        <w:rPr>
          <w:b/>
          <w:sz w:val="22"/>
          <w:szCs w:val="22"/>
        </w:rPr>
      </w:pPr>
      <w:r w:rsidRPr="00C31169">
        <w:rPr>
          <w:b/>
          <w:sz w:val="22"/>
          <w:szCs w:val="22"/>
          <w:highlight w:val="yellow"/>
        </w:rPr>
        <w:t>xx</w:t>
      </w:r>
      <w:r w:rsidR="00317406" w:rsidRPr="00C31169">
        <w:rPr>
          <w:b/>
          <w:sz w:val="22"/>
          <w:szCs w:val="22"/>
        </w:rPr>
        <w:t xml:space="preserve"> </w:t>
      </w:r>
      <w:r w:rsidR="009368E5" w:rsidRPr="00C31169">
        <w:rPr>
          <w:b/>
          <w:spacing w:val="-1"/>
          <w:sz w:val="22"/>
          <w:szCs w:val="22"/>
        </w:rPr>
        <w:t>D</w:t>
      </w:r>
      <w:r w:rsidR="009368E5" w:rsidRPr="00C31169">
        <w:rPr>
          <w:b/>
          <w:spacing w:val="1"/>
          <w:sz w:val="22"/>
          <w:szCs w:val="22"/>
        </w:rPr>
        <w:t>ece</w:t>
      </w:r>
      <w:r w:rsidR="009368E5" w:rsidRPr="00C31169">
        <w:rPr>
          <w:b/>
          <w:spacing w:val="-4"/>
          <w:sz w:val="22"/>
          <w:szCs w:val="22"/>
        </w:rPr>
        <w:t>m</w:t>
      </w:r>
      <w:r w:rsidR="009368E5" w:rsidRPr="00C31169">
        <w:rPr>
          <w:b/>
          <w:spacing w:val="-6"/>
          <w:sz w:val="22"/>
          <w:szCs w:val="22"/>
        </w:rPr>
        <w:t>b</w:t>
      </w:r>
      <w:r w:rsidR="009368E5" w:rsidRPr="00C31169">
        <w:rPr>
          <w:b/>
          <w:spacing w:val="1"/>
          <w:sz w:val="22"/>
          <w:szCs w:val="22"/>
        </w:rPr>
        <w:t>e</w:t>
      </w:r>
      <w:r w:rsidR="009368E5" w:rsidRPr="00C31169">
        <w:rPr>
          <w:b/>
          <w:sz w:val="22"/>
          <w:szCs w:val="22"/>
        </w:rPr>
        <w:t>r</w:t>
      </w:r>
      <w:r w:rsidR="009368E5" w:rsidRPr="00C31169">
        <w:rPr>
          <w:b/>
          <w:spacing w:val="3"/>
          <w:sz w:val="22"/>
          <w:szCs w:val="22"/>
        </w:rPr>
        <w:t xml:space="preserve"> </w:t>
      </w:r>
      <w:r w:rsidR="009368E5" w:rsidRPr="00C31169">
        <w:rPr>
          <w:b/>
          <w:sz w:val="22"/>
          <w:szCs w:val="22"/>
        </w:rPr>
        <w:t>20</w:t>
      </w:r>
      <w:r w:rsidR="00AF3B7E" w:rsidRPr="00C31169">
        <w:rPr>
          <w:b/>
          <w:sz w:val="22"/>
          <w:szCs w:val="22"/>
        </w:rPr>
        <w:t>2</w:t>
      </w:r>
      <w:r w:rsidRPr="00C31169">
        <w:rPr>
          <w:b/>
          <w:sz w:val="22"/>
          <w:szCs w:val="22"/>
        </w:rPr>
        <w:t>1</w:t>
      </w:r>
    </w:p>
    <w:p w14:paraId="342AA5C5" w14:textId="77777777" w:rsidR="00F371B8" w:rsidRPr="00EA6792" w:rsidRDefault="00F371B8">
      <w:pPr>
        <w:spacing w:before="4" w:line="100" w:lineRule="exact"/>
        <w:rPr>
          <w:sz w:val="22"/>
          <w:szCs w:val="22"/>
        </w:rPr>
      </w:pPr>
    </w:p>
    <w:p w14:paraId="632645D7" w14:textId="77777777" w:rsidR="00F371B8" w:rsidRPr="00EA6792" w:rsidRDefault="00F371B8">
      <w:pPr>
        <w:spacing w:line="200" w:lineRule="exact"/>
        <w:rPr>
          <w:sz w:val="22"/>
          <w:szCs w:val="22"/>
        </w:rPr>
      </w:pPr>
    </w:p>
    <w:p w14:paraId="4E5229B0" w14:textId="6C107847" w:rsidR="00F371B8" w:rsidRPr="00EA6792" w:rsidRDefault="00B3457D" w:rsidP="0096684C">
      <w:pPr>
        <w:rPr>
          <w:b/>
          <w:spacing w:val="-1"/>
          <w:sz w:val="22"/>
          <w:szCs w:val="22"/>
        </w:rPr>
      </w:pPr>
      <w:r w:rsidRPr="00EA6792">
        <w:rPr>
          <w:b/>
          <w:spacing w:val="-1"/>
          <w:sz w:val="22"/>
          <w:szCs w:val="22"/>
        </w:rPr>
        <w:t>INTRODUCTION</w:t>
      </w:r>
    </w:p>
    <w:p w14:paraId="4EE33241" w14:textId="77777777" w:rsidR="00B3457D" w:rsidRPr="00BE2A88" w:rsidRDefault="00B3457D" w:rsidP="0096684C">
      <w:pPr>
        <w:rPr>
          <w:color w:val="0000FF"/>
          <w:sz w:val="22"/>
          <w:szCs w:val="22"/>
        </w:rPr>
      </w:pPr>
    </w:p>
    <w:p w14:paraId="793DEB79" w14:textId="6C9EEEE0" w:rsidR="00F371B8" w:rsidRPr="0034136E" w:rsidRDefault="009368E5" w:rsidP="0096684C">
      <w:pPr>
        <w:pStyle w:val="ListParagraph"/>
        <w:numPr>
          <w:ilvl w:val="0"/>
          <w:numId w:val="2"/>
        </w:numPr>
        <w:spacing w:line="260" w:lineRule="exact"/>
        <w:ind w:left="0" w:right="71" w:firstLine="0"/>
        <w:jc w:val="both"/>
        <w:rPr>
          <w:sz w:val="22"/>
          <w:szCs w:val="22"/>
        </w:rPr>
      </w:pPr>
      <w:r w:rsidRPr="0034136E">
        <w:rPr>
          <w:sz w:val="22"/>
          <w:szCs w:val="22"/>
        </w:rPr>
        <w:t xml:space="preserve">The </w:t>
      </w:r>
      <w:r w:rsidR="00523960" w:rsidRPr="0034136E">
        <w:rPr>
          <w:sz w:val="22"/>
          <w:szCs w:val="22"/>
        </w:rPr>
        <w:t>Fif</w:t>
      </w:r>
      <w:r w:rsidR="00AF3B7E" w:rsidRPr="0034136E">
        <w:rPr>
          <w:sz w:val="22"/>
          <w:szCs w:val="22"/>
        </w:rPr>
        <w:t xml:space="preserve">teenth </w:t>
      </w:r>
      <w:r w:rsidRPr="0034136E">
        <w:rPr>
          <w:sz w:val="22"/>
          <w:szCs w:val="22"/>
        </w:rPr>
        <w:t>Finance and Administration Committee (FAC1</w:t>
      </w:r>
      <w:r w:rsidR="00523960" w:rsidRPr="0034136E">
        <w:rPr>
          <w:sz w:val="22"/>
          <w:szCs w:val="22"/>
        </w:rPr>
        <w:t>5</w:t>
      </w:r>
      <w:r w:rsidRPr="0034136E">
        <w:rPr>
          <w:sz w:val="22"/>
          <w:szCs w:val="22"/>
        </w:rPr>
        <w:t xml:space="preserve">) was convened </w:t>
      </w:r>
      <w:r w:rsidR="00AF3B7E" w:rsidRPr="0034136E">
        <w:rPr>
          <w:sz w:val="22"/>
          <w:szCs w:val="22"/>
        </w:rPr>
        <w:t xml:space="preserve">virtually </w:t>
      </w:r>
      <w:r w:rsidRPr="0034136E">
        <w:rPr>
          <w:sz w:val="22"/>
          <w:szCs w:val="22"/>
        </w:rPr>
        <w:t>by</w:t>
      </w:r>
      <w:r w:rsidR="00CE0B03" w:rsidRPr="0034136E">
        <w:rPr>
          <w:sz w:val="22"/>
          <w:szCs w:val="22"/>
        </w:rPr>
        <w:t xml:space="preserve"> the FAC</w:t>
      </w:r>
      <w:r w:rsidRPr="0034136E">
        <w:rPr>
          <w:sz w:val="22"/>
          <w:szCs w:val="22"/>
        </w:rPr>
        <w:t xml:space="preserve"> Co-Chair</w:t>
      </w:r>
      <w:r w:rsidR="00544C99" w:rsidRPr="0034136E">
        <w:rPr>
          <w:sz w:val="22"/>
          <w:szCs w:val="22"/>
        </w:rPr>
        <w:t xml:space="preserve"> </w:t>
      </w:r>
      <w:r w:rsidR="00AF3B7E" w:rsidRPr="0034136E">
        <w:rPr>
          <w:sz w:val="22"/>
          <w:szCs w:val="22"/>
        </w:rPr>
        <w:t>Mr. Michael B</w:t>
      </w:r>
      <w:r w:rsidR="00060B1E" w:rsidRPr="0034136E">
        <w:rPr>
          <w:sz w:val="22"/>
          <w:szCs w:val="22"/>
        </w:rPr>
        <w:t>rakke</w:t>
      </w:r>
      <w:r w:rsidR="00AF3B7E" w:rsidRPr="0034136E">
        <w:rPr>
          <w:sz w:val="22"/>
          <w:szCs w:val="22"/>
        </w:rPr>
        <w:t xml:space="preserve"> (USA) </w:t>
      </w:r>
      <w:r w:rsidRPr="0034136E">
        <w:rPr>
          <w:sz w:val="22"/>
          <w:szCs w:val="22"/>
        </w:rPr>
        <w:t xml:space="preserve">on </w:t>
      </w:r>
      <w:r w:rsidR="00AF3B7E" w:rsidRPr="0034136E">
        <w:rPr>
          <w:sz w:val="22"/>
          <w:szCs w:val="22"/>
        </w:rPr>
        <w:t>Monday</w:t>
      </w:r>
      <w:r w:rsidR="00CE0B03" w:rsidRPr="0034136E">
        <w:rPr>
          <w:sz w:val="22"/>
          <w:szCs w:val="22"/>
        </w:rPr>
        <w:t>,</w:t>
      </w:r>
      <w:r w:rsidRPr="0034136E">
        <w:rPr>
          <w:sz w:val="22"/>
          <w:szCs w:val="22"/>
        </w:rPr>
        <w:t xml:space="preserve"> </w:t>
      </w:r>
      <w:r w:rsidR="00523960" w:rsidRPr="0034136E">
        <w:rPr>
          <w:sz w:val="22"/>
          <w:szCs w:val="22"/>
        </w:rPr>
        <w:t>29</w:t>
      </w:r>
      <w:r w:rsidR="00523960" w:rsidRPr="0034136E">
        <w:rPr>
          <w:sz w:val="22"/>
          <w:szCs w:val="22"/>
          <w:vertAlign w:val="superscript"/>
        </w:rPr>
        <w:t>th</w:t>
      </w:r>
      <w:r w:rsidR="00523960" w:rsidRPr="0034136E">
        <w:rPr>
          <w:sz w:val="22"/>
          <w:szCs w:val="22"/>
        </w:rPr>
        <w:t xml:space="preserve"> November 2021</w:t>
      </w:r>
      <w:r w:rsidRPr="0034136E">
        <w:rPr>
          <w:sz w:val="22"/>
          <w:szCs w:val="22"/>
        </w:rPr>
        <w:t xml:space="preserve">. </w:t>
      </w:r>
      <w:r w:rsidR="00527483">
        <w:rPr>
          <w:sz w:val="22"/>
          <w:szCs w:val="22"/>
        </w:rPr>
        <w:t>A s</w:t>
      </w:r>
      <w:r w:rsidRPr="0034136E">
        <w:rPr>
          <w:sz w:val="22"/>
          <w:szCs w:val="22"/>
        </w:rPr>
        <w:t>ubsequent session of FAC w</w:t>
      </w:r>
      <w:r w:rsidR="00450D7E" w:rsidRPr="0034136E">
        <w:rPr>
          <w:sz w:val="22"/>
          <w:szCs w:val="22"/>
        </w:rPr>
        <w:t>as</w:t>
      </w:r>
      <w:r w:rsidRPr="0034136E">
        <w:rPr>
          <w:sz w:val="22"/>
          <w:szCs w:val="22"/>
        </w:rPr>
        <w:t xml:space="preserve"> held on </w:t>
      </w:r>
      <w:r w:rsidR="00CF7E46">
        <w:rPr>
          <w:sz w:val="22"/>
          <w:szCs w:val="22"/>
        </w:rPr>
        <w:t>6</w:t>
      </w:r>
      <w:r w:rsidR="00CF7E46" w:rsidRPr="00CF7E46">
        <w:rPr>
          <w:sz w:val="22"/>
          <w:szCs w:val="22"/>
          <w:vertAlign w:val="superscript"/>
        </w:rPr>
        <w:t>th</w:t>
      </w:r>
      <w:r w:rsidR="00CF7E46">
        <w:rPr>
          <w:sz w:val="22"/>
          <w:szCs w:val="22"/>
        </w:rPr>
        <w:t xml:space="preserve"> and 7</w:t>
      </w:r>
      <w:r w:rsidR="00CF7E46" w:rsidRPr="00CF7E46">
        <w:rPr>
          <w:sz w:val="22"/>
          <w:szCs w:val="22"/>
          <w:vertAlign w:val="superscript"/>
        </w:rPr>
        <w:t>th</w:t>
      </w:r>
      <w:r w:rsidR="00CF7E46">
        <w:rPr>
          <w:sz w:val="22"/>
          <w:szCs w:val="22"/>
        </w:rPr>
        <w:t xml:space="preserve"> </w:t>
      </w:r>
      <w:r w:rsidRPr="0034136E">
        <w:rPr>
          <w:sz w:val="22"/>
          <w:szCs w:val="22"/>
        </w:rPr>
        <w:t>December 20</w:t>
      </w:r>
      <w:r w:rsidR="00AF3B7E" w:rsidRPr="0034136E">
        <w:rPr>
          <w:sz w:val="22"/>
          <w:szCs w:val="22"/>
        </w:rPr>
        <w:t>2</w:t>
      </w:r>
      <w:r w:rsidR="00523960" w:rsidRPr="0034136E">
        <w:rPr>
          <w:sz w:val="22"/>
          <w:szCs w:val="22"/>
        </w:rPr>
        <w:t>1</w:t>
      </w:r>
      <w:r w:rsidRPr="0034136E">
        <w:rPr>
          <w:sz w:val="22"/>
          <w:szCs w:val="22"/>
        </w:rPr>
        <w:t xml:space="preserve">. Representatives of </w:t>
      </w:r>
      <w:r w:rsidR="00C31169">
        <w:rPr>
          <w:sz w:val="22"/>
          <w:szCs w:val="22"/>
        </w:rPr>
        <w:t xml:space="preserve">American Samoa, </w:t>
      </w:r>
      <w:r w:rsidRPr="00C31169">
        <w:rPr>
          <w:sz w:val="22"/>
          <w:szCs w:val="22"/>
        </w:rPr>
        <w:t>Australia, Canada, China, Cook Islands</w:t>
      </w:r>
      <w:r w:rsidR="00DA3F7D" w:rsidRPr="00C31169">
        <w:rPr>
          <w:sz w:val="22"/>
          <w:szCs w:val="22"/>
        </w:rPr>
        <w:t>,</w:t>
      </w:r>
      <w:r w:rsidRPr="00C31169">
        <w:rPr>
          <w:sz w:val="22"/>
          <w:szCs w:val="22"/>
        </w:rPr>
        <w:t xml:space="preserve"> European Union, </w:t>
      </w:r>
      <w:r w:rsidR="00544C99" w:rsidRPr="00C31169">
        <w:rPr>
          <w:sz w:val="22"/>
          <w:szCs w:val="22"/>
        </w:rPr>
        <w:t xml:space="preserve">French Polynesia, </w:t>
      </w:r>
      <w:r w:rsidRPr="00C31169">
        <w:rPr>
          <w:sz w:val="22"/>
          <w:szCs w:val="22"/>
        </w:rPr>
        <w:t xml:space="preserve">Federated States of Micronesia, Fiji, Indonesia, Japan, Kiribati, </w:t>
      </w:r>
      <w:r w:rsidR="00544C99" w:rsidRPr="00C31169">
        <w:rPr>
          <w:sz w:val="22"/>
          <w:szCs w:val="22"/>
        </w:rPr>
        <w:t>Republic of Korea, Republic of the Marshall Islands, New</w:t>
      </w:r>
      <w:r w:rsidR="00DA3F7D" w:rsidRPr="00C31169">
        <w:rPr>
          <w:sz w:val="22"/>
          <w:szCs w:val="22"/>
        </w:rPr>
        <w:t xml:space="preserve"> </w:t>
      </w:r>
      <w:r w:rsidR="00544C99" w:rsidRPr="00C31169">
        <w:rPr>
          <w:sz w:val="22"/>
          <w:szCs w:val="22"/>
        </w:rPr>
        <w:t xml:space="preserve">Caledonia, </w:t>
      </w:r>
      <w:r w:rsidRPr="00C31169">
        <w:rPr>
          <w:sz w:val="22"/>
          <w:szCs w:val="22"/>
        </w:rPr>
        <w:t xml:space="preserve">New Zealand, Niue, Palau, Philippines, Solomon Islands, Chinese Taipei, Tonga, </w:t>
      </w:r>
      <w:r w:rsidR="00527483" w:rsidRPr="00C31169">
        <w:rPr>
          <w:sz w:val="22"/>
          <w:szCs w:val="22"/>
        </w:rPr>
        <w:t xml:space="preserve">Tokelau, </w:t>
      </w:r>
      <w:r w:rsidRPr="00C31169">
        <w:rPr>
          <w:sz w:val="22"/>
          <w:szCs w:val="22"/>
        </w:rPr>
        <w:t>Tuvalu, United States</w:t>
      </w:r>
      <w:r w:rsidR="00544C99" w:rsidRPr="00C31169">
        <w:rPr>
          <w:sz w:val="22"/>
          <w:szCs w:val="22"/>
        </w:rPr>
        <w:t xml:space="preserve"> of America</w:t>
      </w:r>
      <w:r w:rsidRPr="00C31169">
        <w:rPr>
          <w:sz w:val="22"/>
          <w:szCs w:val="22"/>
        </w:rPr>
        <w:t xml:space="preserve">, </w:t>
      </w:r>
      <w:r w:rsidR="00C31169" w:rsidRPr="00C31169">
        <w:rPr>
          <w:sz w:val="22"/>
          <w:szCs w:val="22"/>
        </w:rPr>
        <w:t>Cura</w:t>
      </w:r>
      <w:r w:rsidR="00527483">
        <w:rPr>
          <w:sz w:val="22"/>
          <w:szCs w:val="22"/>
        </w:rPr>
        <w:t>ç</w:t>
      </w:r>
      <w:r w:rsidR="00C31169" w:rsidRPr="00C31169">
        <w:rPr>
          <w:sz w:val="22"/>
          <w:szCs w:val="22"/>
        </w:rPr>
        <w:t xml:space="preserve">ao, </w:t>
      </w:r>
      <w:r w:rsidR="00922F8F" w:rsidRPr="00C31169">
        <w:rPr>
          <w:sz w:val="22"/>
          <w:szCs w:val="22"/>
        </w:rPr>
        <w:t xml:space="preserve">Ecuador, El Salvador, </w:t>
      </w:r>
      <w:r w:rsidR="00C31169" w:rsidRPr="00C31169">
        <w:rPr>
          <w:sz w:val="22"/>
          <w:szCs w:val="22"/>
        </w:rPr>
        <w:t xml:space="preserve">Liberia, </w:t>
      </w:r>
      <w:r w:rsidR="00874F1A" w:rsidRPr="00C31169">
        <w:rPr>
          <w:sz w:val="22"/>
          <w:szCs w:val="22"/>
        </w:rPr>
        <w:t>FFA</w:t>
      </w:r>
      <w:r w:rsidRPr="00C31169">
        <w:rPr>
          <w:sz w:val="22"/>
          <w:szCs w:val="22"/>
        </w:rPr>
        <w:t xml:space="preserve">, </w:t>
      </w:r>
      <w:r w:rsidR="00874F1A" w:rsidRPr="00C31169">
        <w:rPr>
          <w:sz w:val="22"/>
          <w:szCs w:val="22"/>
        </w:rPr>
        <w:t>PEW, PNA</w:t>
      </w:r>
      <w:r w:rsidRPr="00C31169">
        <w:rPr>
          <w:sz w:val="22"/>
          <w:szCs w:val="22"/>
        </w:rPr>
        <w:t xml:space="preserve">, </w:t>
      </w:r>
      <w:r w:rsidR="00C31169" w:rsidRPr="00C31169">
        <w:rPr>
          <w:sz w:val="22"/>
          <w:szCs w:val="22"/>
        </w:rPr>
        <w:t xml:space="preserve">Conservation International, MSC, </w:t>
      </w:r>
      <w:r w:rsidR="00874F1A" w:rsidRPr="00C31169">
        <w:rPr>
          <w:sz w:val="22"/>
          <w:szCs w:val="22"/>
        </w:rPr>
        <w:t xml:space="preserve">The Ocean Foundation, </w:t>
      </w:r>
      <w:r w:rsidRPr="00C31169">
        <w:rPr>
          <w:sz w:val="22"/>
          <w:szCs w:val="22"/>
        </w:rPr>
        <w:t>SPC</w:t>
      </w:r>
      <w:r w:rsidR="00922F8F" w:rsidRPr="00C31169">
        <w:rPr>
          <w:sz w:val="22"/>
          <w:szCs w:val="22"/>
        </w:rPr>
        <w:t xml:space="preserve">, </w:t>
      </w:r>
      <w:r w:rsidR="00874F1A" w:rsidRPr="00C31169">
        <w:rPr>
          <w:sz w:val="22"/>
          <w:szCs w:val="22"/>
        </w:rPr>
        <w:t>and WWF</w:t>
      </w:r>
      <w:r w:rsidR="00DA3F7D" w:rsidRPr="00C31169">
        <w:rPr>
          <w:sz w:val="22"/>
          <w:szCs w:val="22"/>
        </w:rPr>
        <w:t xml:space="preserve"> were </w:t>
      </w:r>
      <w:r w:rsidR="00DA3F7D" w:rsidRPr="0034136E">
        <w:rPr>
          <w:sz w:val="22"/>
          <w:szCs w:val="22"/>
        </w:rPr>
        <w:t>in attendance</w:t>
      </w:r>
      <w:r w:rsidRPr="0034136E">
        <w:rPr>
          <w:sz w:val="22"/>
          <w:szCs w:val="22"/>
        </w:rPr>
        <w:t>.  Meeting support was provided by the Secretariat.</w:t>
      </w:r>
      <w:r w:rsidR="00E84257" w:rsidRPr="0034136E">
        <w:rPr>
          <w:sz w:val="22"/>
          <w:szCs w:val="22"/>
        </w:rPr>
        <w:t xml:space="preserve"> </w:t>
      </w:r>
      <w:r w:rsidR="00CE0B03" w:rsidRPr="0034136E">
        <w:rPr>
          <w:sz w:val="22"/>
          <w:szCs w:val="22"/>
        </w:rPr>
        <w:t>The list of</w:t>
      </w:r>
      <w:r w:rsidRPr="0034136E">
        <w:rPr>
          <w:sz w:val="22"/>
          <w:szCs w:val="22"/>
        </w:rPr>
        <w:t xml:space="preserve"> participants is attached as Annex </w:t>
      </w:r>
      <w:r w:rsidR="00922F8F" w:rsidRPr="0034136E">
        <w:rPr>
          <w:sz w:val="22"/>
          <w:szCs w:val="22"/>
          <w:highlight w:val="yellow"/>
        </w:rPr>
        <w:t>xx</w:t>
      </w:r>
      <w:r w:rsidRPr="0034136E">
        <w:rPr>
          <w:sz w:val="22"/>
          <w:szCs w:val="22"/>
        </w:rPr>
        <w:t>. The Committee agreed by consensus to present to the Commission the decisions and recommendations set out below.</w:t>
      </w:r>
    </w:p>
    <w:p w14:paraId="577F8C9F" w14:textId="77777777" w:rsidR="00F371B8" w:rsidRPr="00EA6792" w:rsidRDefault="00F371B8">
      <w:pPr>
        <w:spacing w:before="1" w:line="160" w:lineRule="exact"/>
        <w:rPr>
          <w:sz w:val="22"/>
          <w:szCs w:val="22"/>
        </w:rPr>
      </w:pPr>
    </w:p>
    <w:p w14:paraId="53429FC7" w14:textId="77777777" w:rsidR="00F371B8" w:rsidRPr="00EA6792" w:rsidRDefault="00F371B8">
      <w:pPr>
        <w:spacing w:line="200" w:lineRule="exact"/>
        <w:rPr>
          <w:sz w:val="22"/>
          <w:szCs w:val="22"/>
        </w:rPr>
      </w:pPr>
    </w:p>
    <w:p w14:paraId="3DF88456" w14:textId="77777777" w:rsidR="00F371B8" w:rsidRPr="00EA6792" w:rsidRDefault="00F371B8">
      <w:pPr>
        <w:spacing w:line="200" w:lineRule="exact"/>
        <w:rPr>
          <w:sz w:val="22"/>
          <w:szCs w:val="22"/>
        </w:rPr>
      </w:pPr>
    </w:p>
    <w:p w14:paraId="6424F7A0" w14:textId="693FF2BF" w:rsidR="00F371B8" w:rsidRPr="00EA6792" w:rsidRDefault="009368E5" w:rsidP="001F52DC">
      <w:pPr>
        <w:ind w:left="101"/>
        <w:rPr>
          <w:b/>
          <w:sz w:val="22"/>
          <w:szCs w:val="22"/>
        </w:rPr>
      </w:pPr>
      <w:r w:rsidRPr="00EA6792">
        <w:rPr>
          <w:b/>
          <w:spacing w:val="2"/>
          <w:sz w:val="22"/>
          <w:szCs w:val="22"/>
        </w:rPr>
        <w:t>A</w:t>
      </w:r>
      <w:r w:rsidRPr="00EA6792">
        <w:rPr>
          <w:b/>
          <w:spacing w:val="-2"/>
          <w:sz w:val="22"/>
          <w:szCs w:val="22"/>
        </w:rPr>
        <w:t>G</w:t>
      </w:r>
      <w:r w:rsidRPr="00EA6792">
        <w:rPr>
          <w:b/>
          <w:spacing w:val="1"/>
          <w:sz w:val="22"/>
          <w:szCs w:val="22"/>
        </w:rPr>
        <w:t>E</w:t>
      </w:r>
      <w:r w:rsidRPr="00EA6792">
        <w:rPr>
          <w:b/>
          <w:spacing w:val="-2"/>
          <w:sz w:val="22"/>
          <w:szCs w:val="22"/>
        </w:rPr>
        <w:t>N</w:t>
      </w:r>
      <w:r w:rsidRPr="00EA6792">
        <w:rPr>
          <w:b/>
          <w:spacing w:val="2"/>
          <w:sz w:val="22"/>
          <w:szCs w:val="22"/>
        </w:rPr>
        <w:t>D</w:t>
      </w:r>
      <w:r w:rsidRPr="00EA6792">
        <w:rPr>
          <w:b/>
          <w:sz w:val="22"/>
          <w:szCs w:val="22"/>
        </w:rPr>
        <w:t xml:space="preserve">A </w:t>
      </w:r>
      <w:r w:rsidRPr="00EA6792">
        <w:rPr>
          <w:b/>
          <w:spacing w:val="-1"/>
          <w:sz w:val="22"/>
          <w:szCs w:val="22"/>
        </w:rPr>
        <w:t>I</w:t>
      </w:r>
      <w:r w:rsidRPr="00EA6792">
        <w:rPr>
          <w:b/>
          <w:spacing w:val="1"/>
          <w:sz w:val="22"/>
          <w:szCs w:val="22"/>
        </w:rPr>
        <w:t>TE</w:t>
      </w:r>
      <w:r w:rsidRPr="00EA6792">
        <w:rPr>
          <w:b/>
          <w:sz w:val="22"/>
          <w:szCs w:val="22"/>
        </w:rPr>
        <w:t>M</w:t>
      </w:r>
      <w:r w:rsidRPr="00EA6792">
        <w:rPr>
          <w:b/>
          <w:spacing w:val="-2"/>
          <w:sz w:val="22"/>
          <w:szCs w:val="22"/>
        </w:rPr>
        <w:t xml:space="preserve"> </w:t>
      </w:r>
      <w:r w:rsidRPr="00EA6792">
        <w:rPr>
          <w:b/>
          <w:sz w:val="22"/>
          <w:szCs w:val="22"/>
        </w:rPr>
        <w:t>1</w:t>
      </w:r>
      <w:r w:rsidR="00BE2A88" w:rsidRPr="00EA6792">
        <w:rPr>
          <w:b/>
          <w:sz w:val="22"/>
          <w:szCs w:val="22"/>
        </w:rPr>
        <w:t xml:space="preserve">. </w:t>
      </w:r>
      <w:r w:rsidRPr="00EA6792">
        <w:rPr>
          <w:b/>
          <w:sz w:val="22"/>
          <w:szCs w:val="22"/>
        </w:rPr>
        <w:t xml:space="preserve">    </w:t>
      </w:r>
      <w:r w:rsidRPr="00EA6792">
        <w:rPr>
          <w:b/>
          <w:spacing w:val="11"/>
          <w:sz w:val="22"/>
          <w:szCs w:val="22"/>
        </w:rPr>
        <w:t xml:space="preserve"> </w:t>
      </w:r>
      <w:r w:rsidRPr="00EA6792">
        <w:rPr>
          <w:b/>
          <w:spacing w:val="-2"/>
          <w:sz w:val="22"/>
          <w:szCs w:val="22"/>
        </w:rPr>
        <w:t>O</w:t>
      </w:r>
      <w:r w:rsidRPr="00EA6792">
        <w:rPr>
          <w:b/>
          <w:spacing w:val="-3"/>
          <w:sz w:val="22"/>
          <w:szCs w:val="22"/>
        </w:rPr>
        <w:t>P</w:t>
      </w:r>
      <w:r w:rsidRPr="00EA6792">
        <w:rPr>
          <w:b/>
          <w:spacing w:val="1"/>
          <w:sz w:val="22"/>
          <w:szCs w:val="22"/>
        </w:rPr>
        <w:t>E</w:t>
      </w:r>
      <w:r w:rsidRPr="00EA6792">
        <w:rPr>
          <w:b/>
          <w:spacing w:val="2"/>
          <w:sz w:val="22"/>
          <w:szCs w:val="22"/>
        </w:rPr>
        <w:t>N</w:t>
      </w:r>
      <w:r w:rsidRPr="00EA6792">
        <w:rPr>
          <w:b/>
          <w:spacing w:val="-1"/>
          <w:sz w:val="22"/>
          <w:szCs w:val="22"/>
        </w:rPr>
        <w:t>I</w:t>
      </w:r>
      <w:r w:rsidRPr="00EA6792">
        <w:rPr>
          <w:b/>
          <w:spacing w:val="-2"/>
          <w:sz w:val="22"/>
          <w:szCs w:val="22"/>
        </w:rPr>
        <w:t>N</w:t>
      </w:r>
      <w:r w:rsidRPr="00EA6792">
        <w:rPr>
          <w:b/>
          <w:sz w:val="22"/>
          <w:szCs w:val="22"/>
        </w:rPr>
        <w:t xml:space="preserve">G </w:t>
      </w:r>
      <w:r w:rsidRPr="00EA6792">
        <w:rPr>
          <w:b/>
          <w:spacing w:val="-2"/>
          <w:sz w:val="22"/>
          <w:szCs w:val="22"/>
        </w:rPr>
        <w:t>O</w:t>
      </w:r>
      <w:r w:rsidRPr="00EA6792">
        <w:rPr>
          <w:b/>
          <w:sz w:val="22"/>
          <w:szCs w:val="22"/>
        </w:rPr>
        <w:t>F M</w:t>
      </w:r>
      <w:r w:rsidRPr="00EA6792">
        <w:rPr>
          <w:b/>
          <w:spacing w:val="1"/>
          <w:sz w:val="22"/>
          <w:szCs w:val="22"/>
        </w:rPr>
        <w:t>EET</w:t>
      </w:r>
      <w:r w:rsidRPr="00EA6792">
        <w:rPr>
          <w:b/>
          <w:spacing w:val="-1"/>
          <w:sz w:val="22"/>
          <w:szCs w:val="22"/>
        </w:rPr>
        <w:t>I</w:t>
      </w:r>
      <w:r w:rsidRPr="00EA6792">
        <w:rPr>
          <w:b/>
          <w:spacing w:val="2"/>
          <w:sz w:val="22"/>
          <w:szCs w:val="22"/>
        </w:rPr>
        <w:t>N</w:t>
      </w:r>
      <w:r w:rsidRPr="00EA6792">
        <w:rPr>
          <w:b/>
          <w:sz w:val="22"/>
          <w:szCs w:val="22"/>
        </w:rPr>
        <w:t>G</w:t>
      </w:r>
    </w:p>
    <w:p w14:paraId="5F8DAC7D" w14:textId="77777777" w:rsidR="008C3D94" w:rsidRPr="00BF0BF0" w:rsidRDefault="008C3D94">
      <w:pPr>
        <w:spacing w:before="17" w:line="260" w:lineRule="exact"/>
        <w:rPr>
          <w:sz w:val="22"/>
          <w:szCs w:val="22"/>
        </w:rPr>
      </w:pPr>
    </w:p>
    <w:p w14:paraId="5EBD539A" w14:textId="46DA38B8" w:rsidR="00281BE1" w:rsidRPr="00BF0BF0" w:rsidRDefault="00563970" w:rsidP="00B74CF4">
      <w:pPr>
        <w:pStyle w:val="ListParagraph"/>
        <w:numPr>
          <w:ilvl w:val="0"/>
          <w:numId w:val="2"/>
        </w:numPr>
        <w:spacing w:line="260" w:lineRule="exact"/>
        <w:ind w:left="0" w:right="71" w:firstLine="0"/>
        <w:jc w:val="both"/>
        <w:rPr>
          <w:sz w:val="22"/>
          <w:szCs w:val="22"/>
        </w:rPr>
      </w:pPr>
      <w:r w:rsidRPr="00BF0BF0">
        <w:rPr>
          <w:sz w:val="22"/>
          <w:szCs w:val="22"/>
        </w:rPr>
        <w:t xml:space="preserve">Mr. Michael Brakke (USA) </w:t>
      </w:r>
      <w:r w:rsidR="00BF0BF0" w:rsidRPr="00BF0BF0">
        <w:rPr>
          <w:sz w:val="22"/>
          <w:szCs w:val="22"/>
        </w:rPr>
        <w:t xml:space="preserve">chaired </w:t>
      </w:r>
      <w:r w:rsidR="00281BE1" w:rsidRPr="00BF0BF0">
        <w:rPr>
          <w:sz w:val="22"/>
          <w:szCs w:val="22"/>
        </w:rPr>
        <w:t xml:space="preserve">the </w:t>
      </w:r>
      <w:r w:rsidR="00B74CF4" w:rsidRPr="00BF0BF0">
        <w:rPr>
          <w:sz w:val="22"/>
          <w:szCs w:val="22"/>
        </w:rPr>
        <w:t>1</w:t>
      </w:r>
      <w:r w:rsidR="00523960" w:rsidRPr="00BF0BF0">
        <w:rPr>
          <w:sz w:val="22"/>
          <w:szCs w:val="22"/>
        </w:rPr>
        <w:t>5</w:t>
      </w:r>
      <w:r w:rsidR="00B74CF4" w:rsidRPr="00BF0BF0">
        <w:rPr>
          <w:sz w:val="22"/>
          <w:szCs w:val="22"/>
          <w:vertAlign w:val="superscript"/>
        </w:rPr>
        <w:t>th</w:t>
      </w:r>
      <w:r w:rsidR="00B74CF4" w:rsidRPr="00BF0BF0">
        <w:rPr>
          <w:sz w:val="22"/>
          <w:szCs w:val="22"/>
        </w:rPr>
        <w:t xml:space="preserve"> Session of the </w:t>
      </w:r>
      <w:r w:rsidR="00281BE1" w:rsidRPr="00BF0BF0">
        <w:rPr>
          <w:sz w:val="22"/>
          <w:szCs w:val="22"/>
        </w:rPr>
        <w:t>F</w:t>
      </w:r>
      <w:r w:rsidR="00B74CF4" w:rsidRPr="00BF0BF0">
        <w:rPr>
          <w:sz w:val="22"/>
          <w:szCs w:val="22"/>
        </w:rPr>
        <w:t>inance and Administration Committee (F</w:t>
      </w:r>
      <w:r w:rsidR="00281BE1" w:rsidRPr="00BF0BF0">
        <w:rPr>
          <w:sz w:val="22"/>
          <w:szCs w:val="22"/>
        </w:rPr>
        <w:t>AC</w:t>
      </w:r>
      <w:r w:rsidR="00BA3A0C" w:rsidRPr="00BF0BF0">
        <w:rPr>
          <w:sz w:val="22"/>
          <w:szCs w:val="22"/>
        </w:rPr>
        <w:t>1</w:t>
      </w:r>
      <w:r w:rsidR="00523960" w:rsidRPr="00BF0BF0">
        <w:rPr>
          <w:sz w:val="22"/>
          <w:szCs w:val="22"/>
        </w:rPr>
        <w:t>5</w:t>
      </w:r>
      <w:r w:rsidR="001F52DC" w:rsidRPr="00BF0BF0">
        <w:rPr>
          <w:sz w:val="22"/>
          <w:szCs w:val="22"/>
        </w:rPr>
        <w:t>)</w:t>
      </w:r>
      <w:r w:rsidR="00BA3A0C" w:rsidRPr="00BF0BF0">
        <w:rPr>
          <w:sz w:val="22"/>
          <w:szCs w:val="22"/>
        </w:rPr>
        <w:t xml:space="preserve">. The </w:t>
      </w:r>
      <w:r w:rsidR="001F52DC" w:rsidRPr="00BF0BF0">
        <w:rPr>
          <w:sz w:val="22"/>
          <w:szCs w:val="22"/>
        </w:rPr>
        <w:t xml:space="preserve">meeting </w:t>
      </w:r>
      <w:r w:rsidR="00BA3A0C" w:rsidRPr="00BF0BF0">
        <w:rPr>
          <w:sz w:val="22"/>
          <w:szCs w:val="22"/>
        </w:rPr>
        <w:t xml:space="preserve">was called to </w:t>
      </w:r>
      <w:r w:rsidR="001F52DC" w:rsidRPr="00BF0BF0">
        <w:rPr>
          <w:sz w:val="22"/>
          <w:szCs w:val="22"/>
        </w:rPr>
        <w:t xml:space="preserve">order at </w:t>
      </w:r>
      <w:r w:rsidR="00523960" w:rsidRPr="00BF0BF0">
        <w:rPr>
          <w:sz w:val="22"/>
          <w:szCs w:val="22"/>
        </w:rPr>
        <w:t>9</w:t>
      </w:r>
      <w:r w:rsidR="001F52DC" w:rsidRPr="00BF0BF0">
        <w:rPr>
          <w:sz w:val="22"/>
          <w:szCs w:val="22"/>
        </w:rPr>
        <w:t>:00AM.</w:t>
      </w:r>
      <w:r w:rsidR="00BF0BF0" w:rsidRPr="00BF0BF0">
        <w:rPr>
          <w:sz w:val="22"/>
          <w:szCs w:val="22"/>
        </w:rPr>
        <w:t xml:space="preserve"> He noted that his co-chair resigned from her position </w:t>
      </w:r>
      <w:r w:rsidR="00067761">
        <w:rPr>
          <w:sz w:val="22"/>
          <w:szCs w:val="22"/>
        </w:rPr>
        <w:t>in</w:t>
      </w:r>
      <w:r w:rsidR="00BF0BF0" w:rsidRPr="00BF0BF0">
        <w:rPr>
          <w:sz w:val="22"/>
          <w:szCs w:val="22"/>
        </w:rPr>
        <w:t xml:space="preserve"> FSM and was no longer available to continue her role.</w:t>
      </w:r>
    </w:p>
    <w:p w14:paraId="5CE0257E" w14:textId="77777777" w:rsidR="00281BE1" w:rsidRPr="000C785C" w:rsidRDefault="00281BE1">
      <w:pPr>
        <w:spacing w:before="17" w:line="260" w:lineRule="exact"/>
        <w:rPr>
          <w:sz w:val="22"/>
          <w:szCs w:val="22"/>
        </w:rPr>
      </w:pPr>
    </w:p>
    <w:p w14:paraId="749D2655" w14:textId="4F4AAE3E" w:rsidR="000C785C" w:rsidRDefault="00527483" w:rsidP="000C785C">
      <w:pPr>
        <w:pStyle w:val="ListParagraph"/>
        <w:numPr>
          <w:ilvl w:val="0"/>
          <w:numId w:val="2"/>
        </w:numPr>
        <w:spacing w:before="17" w:line="260" w:lineRule="exact"/>
        <w:ind w:left="0" w:right="71" w:firstLine="0"/>
        <w:jc w:val="both"/>
        <w:rPr>
          <w:sz w:val="22"/>
          <w:szCs w:val="22"/>
        </w:rPr>
      </w:pPr>
      <w:r>
        <w:rPr>
          <w:sz w:val="22"/>
          <w:szCs w:val="22"/>
        </w:rPr>
        <w:t xml:space="preserve">The </w:t>
      </w:r>
      <w:r w:rsidR="00281BE1" w:rsidRPr="00477710">
        <w:rPr>
          <w:sz w:val="22"/>
          <w:szCs w:val="22"/>
        </w:rPr>
        <w:t>E</w:t>
      </w:r>
      <w:r w:rsidR="00B74CF4" w:rsidRPr="00477710">
        <w:rPr>
          <w:sz w:val="22"/>
          <w:szCs w:val="22"/>
        </w:rPr>
        <w:t>xecutive</w:t>
      </w:r>
      <w:r w:rsidR="00BA3A0C" w:rsidRPr="00477710">
        <w:rPr>
          <w:sz w:val="22"/>
          <w:szCs w:val="22"/>
        </w:rPr>
        <w:t xml:space="preserve"> </w:t>
      </w:r>
      <w:r w:rsidR="00B74CF4" w:rsidRPr="00477710">
        <w:rPr>
          <w:sz w:val="22"/>
          <w:szCs w:val="22"/>
        </w:rPr>
        <w:t>Director</w:t>
      </w:r>
      <w:r w:rsidR="00281BE1" w:rsidRPr="00477710">
        <w:rPr>
          <w:sz w:val="22"/>
          <w:szCs w:val="22"/>
        </w:rPr>
        <w:t xml:space="preserve"> </w:t>
      </w:r>
      <w:r w:rsidR="00B74CF4" w:rsidRPr="00477710">
        <w:rPr>
          <w:sz w:val="22"/>
          <w:szCs w:val="22"/>
        </w:rPr>
        <w:t>(ED)</w:t>
      </w:r>
      <w:r w:rsidR="00106878" w:rsidRPr="00477710">
        <w:rPr>
          <w:sz w:val="22"/>
          <w:szCs w:val="22"/>
        </w:rPr>
        <w:t>,</w:t>
      </w:r>
      <w:r w:rsidR="00B74CF4" w:rsidRPr="00477710">
        <w:rPr>
          <w:sz w:val="22"/>
          <w:szCs w:val="22"/>
        </w:rPr>
        <w:t xml:space="preserve"> </w:t>
      </w:r>
      <w:r w:rsidR="00281BE1" w:rsidRPr="00477710">
        <w:rPr>
          <w:sz w:val="22"/>
          <w:szCs w:val="22"/>
        </w:rPr>
        <w:t xml:space="preserve">Feleti </w:t>
      </w:r>
      <w:r w:rsidR="00B74CF4" w:rsidRPr="00477710">
        <w:rPr>
          <w:sz w:val="22"/>
          <w:szCs w:val="22"/>
        </w:rPr>
        <w:t>Teo</w:t>
      </w:r>
      <w:r w:rsidR="001F52DC" w:rsidRPr="00477710">
        <w:rPr>
          <w:sz w:val="22"/>
          <w:szCs w:val="22"/>
        </w:rPr>
        <w:t xml:space="preserve">, gave a </w:t>
      </w:r>
      <w:r w:rsidR="00BF0BF0" w:rsidRPr="00477710">
        <w:rPr>
          <w:sz w:val="22"/>
          <w:szCs w:val="22"/>
        </w:rPr>
        <w:t xml:space="preserve">brief opening </w:t>
      </w:r>
      <w:r w:rsidR="0048040F" w:rsidRPr="00477710">
        <w:rPr>
          <w:sz w:val="22"/>
          <w:szCs w:val="22"/>
        </w:rPr>
        <w:t>message</w:t>
      </w:r>
      <w:r w:rsidR="000C785C" w:rsidRPr="00477710">
        <w:rPr>
          <w:sz w:val="22"/>
          <w:szCs w:val="22"/>
        </w:rPr>
        <w:t>, welcoming all participants to FAC15.</w:t>
      </w:r>
      <w:r w:rsidR="00B74CF4" w:rsidRPr="00477710">
        <w:rPr>
          <w:sz w:val="22"/>
          <w:szCs w:val="22"/>
        </w:rPr>
        <w:t xml:space="preserve"> </w:t>
      </w:r>
      <w:r w:rsidR="000C785C" w:rsidRPr="00477710">
        <w:rPr>
          <w:sz w:val="22"/>
          <w:szCs w:val="22"/>
        </w:rPr>
        <w:t xml:space="preserve">He </w:t>
      </w:r>
      <w:r w:rsidR="00BA3A0C" w:rsidRPr="00477710">
        <w:rPr>
          <w:sz w:val="22"/>
          <w:szCs w:val="22"/>
        </w:rPr>
        <w:t xml:space="preserve">noted the </w:t>
      </w:r>
      <w:r w:rsidR="001F52DC" w:rsidRPr="00477710">
        <w:rPr>
          <w:sz w:val="22"/>
          <w:szCs w:val="22"/>
        </w:rPr>
        <w:t>challenges</w:t>
      </w:r>
      <w:r w:rsidR="00BA3A0C" w:rsidRPr="00477710">
        <w:rPr>
          <w:sz w:val="22"/>
          <w:szCs w:val="22"/>
        </w:rPr>
        <w:t xml:space="preserve"> and limitations of </w:t>
      </w:r>
      <w:r w:rsidR="001F52DC" w:rsidRPr="00477710">
        <w:rPr>
          <w:sz w:val="22"/>
          <w:szCs w:val="22"/>
        </w:rPr>
        <w:t>this virtual meeting</w:t>
      </w:r>
      <w:r w:rsidR="000C785C" w:rsidRPr="00477710">
        <w:rPr>
          <w:sz w:val="22"/>
          <w:szCs w:val="22"/>
        </w:rPr>
        <w:t xml:space="preserve"> with almost the same agenda as the previous year</w:t>
      </w:r>
      <w:r w:rsidR="00BA3A0C" w:rsidRPr="00477710">
        <w:rPr>
          <w:sz w:val="22"/>
          <w:szCs w:val="22"/>
        </w:rPr>
        <w:t>. He highlighted that the Committee</w:t>
      </w:r>
      <w:r w:rsidR="00DF6226" w:rsidRPr="00477710">
        <w:rPr>
          <w:sz w:val="22"/>
          <w:szCs w:val="22"/>
        </w:rPr>
        <w:t>’s</w:t>
      </w:r>
      <w:r w:rsidR="00BA3A0C" w:rsidRPr="00477710">
        <w:rPr>
          <w:sz w:val="22"/>
          <w:szCs w:val="22"/>
        </w:rPr>
        <w:t xml:space="preserve"> focus is to discuss the </w:t>
      </w:r>
      <w:r w:rsidR="001F52DC" w:rsidRPr="00477710">
        <w:rPr>
          <w:sz w:val="22"/>
          <w:szCs w:val="22"/>
        </w:rPr>
        <w:t>202</w:t>
      </w:r>
      <w:r w:rsidR="00523960" w:rsidRPr="00477710">
        <w:rPr>
          <w:sz w:val="22"/>
          <w:szCs w:val="22"/>
        </w:rPr>
        <w:t>2</w:t>
      </w:r>
      <w:r w:rsidR="001F52DC" w:rsidRPr="00477710">
        <w:rPr>
          <w:sz w:val="22"/>
          <w:szCs w:val="22"/>
        </w:rPr>
        <w:t xml:space="preserve"> budget</w:t>
      </w:r>
      <w:r w:rsidR="00BA3A0C" w:rsidRPr="00477710">
        <w:rPr>
          <w:sz w:val="22"/>
          <w:szCs w:val="22"/>
        </w:rPr>
        <w:t xml:space="preserve"> including the budgetary i</w:t>
      </w:r>
      <w:r w:rsidR="001F52DC" w:rsidRPr="00477710">
        <w:rPr>
          <w:sz w:val="22"/>
          <w:szCs w:val="22"/>
        </w:rPr>
        <w:t xml:space="preserve">mplications if </w:t>
      </w:r>
      <w:r w:rsidR="00BA3A0C" w:rsidRPr="00477710">
        <w:rPr>
          <w:sz w:val="22"/>
          <w:szCs w:val="22"/>
        </w:rPr>
        <w:t xml:space="preserve">the COVID-19 </w:t>
      </w:r>
      <w:r w:rsidR="001F52DC" w:rsidRPr="00477710">
        <w:rPr>
          <w:sz w:val="22"/>
          <w:szCs w:val="22"/>
        </w:rPr>
        <w:t xml:space="preserve">pandemic </w:t>
      </w:r>
      <w:r w:rsidR="000C785C" w:rsidRPr="00477710">
        <w:rPr>
          <w:sz w:val="22"/>
          <w:szCs w:val="22"/>
        </w:rPr>
        <w:t>continues</w:t>
      </w:r>
      <w:r w:rsidR="00BA3A0C" w:rsidRPr="00477710">
        <w:rPr>
          <w:sz w:val="22"/>
          <w:szCs w:val="22"/>
        </w:rPr>
        <w:t xml:space="preserve"> in the coming year. </w:t>
      </w:r>
    </w:p>
    <w:p w14:paraId="46121058" w14:textId="77777777" w:rsidR="00477710" w:rsidRPr="00477710" w:rsidRDefault="00477710" w:rsidP="00477710">
      <w:pPr>
        <w:pStyle w:val="ListParagraph"/>
        <w:rPr>
          <w:sz w:val="22"/>
          <w:szCs w:val="22"/>
        </w:rPr>
      </w:pPr>
    </w:p>
    <w:p w14:paraId="19329F32" w14:textId="77777777" w:rsidR="00477710" w:rsidRPr="00477710" w:rsidRDefault="00477710" w:rsidP="00477710">
      <w:pPr>
        <w:pStyle w:val="ListParagraph"/>
        <w:spacing w:before="17" w:line="260" w:lineRule="exact"/>
        <w:ind w:left="0" w:right="71"/>
        <w:jc w:val="both"/>
        <w:rPr>
          <w:sz w:val="22"/>
          <w:szCs w:val="22"/>
        </w:rPr>
      </w:pPr>
    </w:p>
    <w:p w14:paraId="793CA0A5" w14:textId="1C68F3BC" w:rsidR="00F371B8" w:rsidRPr="009C139A" w:rsidRDefault="009368E5" w:rsidP="00B53F19">
      <w:pPr>
        <w:pStyle w:val="ListParagraph"/>
        <w:numPr>
          <w:ilvl w:val="1"/>
          <w:numId w:val="11"/>
        </w:numPr>
        <w:rPr>
          <w:sz w:val="22"/>
          <w:szCs w:val="22"/>
        </w:rPr>
      </w:pPr>
      <w:r w:rsidRPr="00EA6792">
        <w:rPr>
          <w:b/>
          <w:sz w:val="22"/>
          <w:szCs w:val="22"/>
        </w:rPr>
        <w:t>Ad</w:t>
      </w:r>
      <w:r w:rsidRPr="00EA6792">
        <w:rPr>
          <w:b/>
          <w:spacing w:val="2"/>
          <w:sz w:val="22"/>
          <w:szCs w:val="22"/>
        </w:rPr>
        <w:t>o</w:t>
      </w:r>
      <w:r w:rsidRPr="00EA6792">
        <w:rPr>
          <w:b/>
          <w:spacing w:val="-5"/>
          <w:sz w:val="22"/>
          <w:szCs w:val="22"/>
        </w:rPr>
        <w:t>p</w:t>
      </w:r>
      <w:r w:rsidRPr="00EA6792">
        <w:rPr>
          <w:b/>
          <w:spacing w:val="1"/>
          <w:sz w:val="22"/>
          <w:szCs w:val="22"/>
        </w:rPr>
        <w:t>ti</w:t>
      </w:r>
      <w:r w:rsidRPr="00EA6792">
        <w:rPr>
          <w:b/>
          <w:spacing w:val="6"/>
          <w:sz w:val="22"/>
          <w:szCs w:val="22"/>
        </w:rPr>
        <w:t>o</w:t>
      </w:r>
      <w:r w:rsidRPr="00EA6792">
        <w:rPr>
          <w:b/>
          <w:sz w:val="22"/>
          <w:szCs w:val="22"/>
        </w:rPr>
        <w:t>n</w:t>
      </w:r>
      <w:r w:rsidRPr="00EA6792">
        <w:rPr>
          <w:b/>
          <w:spacing w:val="-14"/>
          <w:sz w:val="22"/>
          <w:szCs w:val="22"/>
        </w:rPr>
        <w:t xml:space="preserve"> </w:t>
      </w:r>
      <w:r w:rsidRPr="00EA6792">
        <w:rPr>
          <w:b/>
          <w:spacing w:val="2"/>
          <w:sz w:val="22"/>
          <w:szCs w:val="22"/>
        </w:rPr>
        <w:t>o</w:t>
      </w:r>
      <w:r w:rsidRPr="00EA6792">
        <w:rPr>
          <w:b/>
          <w:sz w:val="22"/>
          <w:szCs w:val="22"/>
        </w:rPr>
        <w:t>f</w:t>
      </w:r>
      <w:r w:rsidRPr="00EA6792">
        <w:rPr>
          <w:b/>
          <w:spacing w:val="-4"/>
          <w:sz w:val="22"/>
          <w:szCs w:val="22"/>
        </w:rPr>
        <w:t xml:space="preserve"> </w:t>
      </w:r>
      <w:r w:rsidRPr="00EA6792">
        <w:rPr>
          <w:b/>
          <w:spacing w:val="-2"/>
          <w:sz w:val="22"/>
          <w:szCs w:val="22"/>
        </w:rPr>
        <w:t>a</w:t>
      </w:r>
      <w:r w:rsidRPr="00EA6792">
        <w:rPr>
          <w:b/>
          <w:spacing w:val="2"/>
          <w:sz w:val="22"/>
          <w:szCs w:val="22"/>
        </w:rPr>
        <w:t>g</w:t>
      </w:r>
      <w:r w:rsidRPr="00EA6792">
        <w:rPr>
          <w:b/>
          <w:spacing w:val="5"/>
          <w:sz w:val="22"/>
          <w:szCs w:val="22"/>
        </w:rPr>
        <w:t>e</w:t>
      </w:r>
      <w:r w:rsidRPr="00EA6792">
        <w:rPr>
          <w:b/>
          <w:sz w:val="22"/>
          <w:szCs w:val="22"/>
        </w:rPr>
        <w:t>n</w:t>
      </w:r>
      <w:r w:rsidRPr="00EA6792">
        <w:rPr>
          <w:b/>
          <w:spacing w:val="-1"/>
          <w:sz w:val="22"/>
          <w:szCs w:val="22"/>
        </w:rPr>
        <w:t>d</w:t>
      </w:r>
      <w:r w:rsidRPr="00EA6792">
        <w:rPr>
          <w:b/>
          <w:spacing w:val="2"/>
          <w:sz w:val="22"/>
          <w:szCs w:val="22"/>
        </w:rPr>
        <w:t>a</w:t>
      </w:r>
      <w:r w:rsidR="000A266B" w:rsidRPr="00EA6792">
        <w:rPr>
          <w:b/>
          <w:sz w:val="22"/>
          <w:szCs w:val="22"/>
        </w:rPr>
        <w:t xml:space="preserve"> </w:t>
      </w:r>
    </w:p>
    <w:p w14:paraId="33B1E162" w14:textId="41758B33" w:rsidR="00F371B8" w:rsidRPr="009C139A" w:rsidRDefault="00F371B8" w:rsidP="00960CA5">
      <w:pPr>
        <w:pStyle w:val="ListParagraph"/>
        <w:spacing w:line="260" w:lineRule="exact"/>
        <w:ind w:left="0" w:right="71"/>
        <w:jc w:val="both"/>
        <w:rPr>
          <w:sz w:val="22"/>
          <w:szCs w:val="22"/>
        </w:rPr>
      </w:pPr>
    </w:p>
    <w:p w14:paraId="5974D470" w14:textId="0BC628C3" w:rsidR="00960CA5" w:rsidRPr="00F9442F" w:rsidRDefault="00960CA5" w:rsidP="00755C41">
      <w:pPr>
        <w:pStyle w:val="ListParagraph"/>
        <w:numPr>
          <w:ilvl w:val="0"/>
          <w:numId w:val="2"/>
        </w:numPr>
        <w:spacing w:line="260" w:lineRule="exact"/>
        <w:ind w:left="0" w:right="71" w:firstLine="0"/>
        <w:jc w:val="both"/>
        <w:rPr>
          <w:sz w:val="22"/>
          <w:szCs w:val="22"/>
        </w:rPr>
      </w:pPr>
      <w:r w:rsidRPr="00F9442F">
        <w:rPr>
          <w:sz w:val="22"/>
          <w:szCs w:val="22"/>
        </w:rPr>
        <w:t xml:space="preserve">The </w:t>
      </w:r>
      <w:r w:rsidR="00B53F19" w:rsidRPr="00F9442F">
        <w:rPr>
          <w:sz w:val="22"/>
          <w:szCs w:val="22"/>
        </w:rPr>
        <w:t>FAC</w:t>
      </w:r>
      <w:r w:rsidR="009C139A" w:rsidRPr="00F9442F">
        <w:rPr>
          <w:sz w:val="22"/>
          <w:szCs w:val="22"/>
        </w:rPr>
        <w:t xml:space="preserve">15 </w:t>
      </w:r>
      <w:r w:rsidRPr="00F9442F">
        <w:rPr>
          <w:sz w:val="22"/>
          <w:szCs w:val="22"/>
        </w:rPr>
        <w:t xml:space="preserve">agenda </w:t>
      </w:r>
      <w:r w:rsidRPr="00F9442F">
        <w:rPr>
          <w:spacing w:val="-1"/>
          <w:sz w:val="22"/>
          <w:szCs w:val="22"/>
        </w:rPr>
        <w:t>s</w:t>
      </w:r>
      <w:r w:rsidRPr="00F9442F">
        <w:rPr>
          <w:spacing w:val="1"/>
          <w:sz w:val="22"/>
          <w:szCs w:val="22"/>
        </w:rPr>
        <w:t>e</w:t>
      </w:r>
      <w:r w:rsidRPr="00F9442F">
        <w:rPr>
          <w:sz w:val="22"/>
          <w:szCs w:val="22"/>
        </w:rPr>
        <w:t>t</w:t>
      </w:r>
      <w:r w:rsidRPr="00F9442F">
        <w:rPr>
          <w:spacing w:val="53"/>
          <w:sz w:val="22"/>
          <w:szCs w:val="22"/>
        </w:rPr>
        <w:t xml:space="preserve"> </w:t>
      </w:r>
      <w:r w:rsidRPr="00F9442F">
        <w:rPr>
          <w:sz w:val="22"/>
          <w:szCs w:val="22"/>
        </w:rPr>
        <w:t>out</w:t>
      </w:r>
      <w:r w:rsidRPr="00F9442F">
        <w:rPr>
          <w:spacing w:val="55"/>
          <w:sz w:val="22"/>
          <w:szCs w:val="22"/>
        </w:rPr>
        <w:t xml:space="preserve"> </w:t>
      </w:r>
      <w:r w:rsidRPr="00F9442F">
        <w:rPr>
          <w:spacing w:val="1"/>
          <w:sz w:val="22"/>
          <w:szCs w:val="22"/>
        </w:rPr>
        <w:t>i</w:t>
      </w:r>
      <w:r w:rsidRPr="00F9442F">
        <w:rPr>
          <w:sz w:val="22"/>
          <w:szCs w:val="22"/>
        </w:rPr>
        <w:t>n</w:t>
      </w:r>
      <w:r w:rsidRPr="00F9442F">
        <w:rPr>
          <w:spacing w:val="52"/>
          <w:sz w:val="22"/>
          <w:szCs w:val="22"/>
        </w:rPr>
        <w:t xml:space="preserve"> </w:t>
      </w:r>
      <w:r w:rsidR="00523960" w:rsidRPr="00F9442F">
        <w:rPr>
          <w:sz w:val="22"/>
          <w:szCs w:val="22"/>
        </w:rPr>
        <w:t>WCPFC18-2021-FAC15-01</w:t>
      </w:r>
      <w:r w:rsidR="00B53F19" w:rsidRPr="00F9442F">
        <w:rPr>
          <w:sz w:val="22"/>
          <w:szCs w:val="22"/>
        </w:rPr>
        <w:t xml:space="preserve"> was</w:t>
      </w:r>
      <w:r w:rsidRPr="00F9442F">
        <w:rPr>
          <w:sz w:val="22"/>
          <w:szCs w:val="22"/>
        </w:rPr>
        <w:t xml:space="preserve"> adopted without revision. </w:t>
      </w:r>
    </w:p>
    <w:p w14:paraId="15548D46" w14:textId="77777777" w:rsidR="0096684C" w:rsidRPr="00F9442F" w:rsidRDefault="0096684C" w:rsidP="0096684C">
      <w:pPr>
        <w:ind w:left="1273" w:right="75" w:hanging="361"/>
        <w:jc w:val="both"/>
        <w:rPr>
          <w:sz w:val="22"/>
          <w:szCs w:val="22"/>
        </w:rPr>
      </w:pPr>
    </w:p>
    <w:p w14:paraId="4F613B15" w14:textId="77777777" w:rsidR="00F371B8" w:rsidRPr="00EA6792" w:rsidRDefault="00F371B8">
      <w:pPr>
        <w:spacing w:before="5" w:line="200" w:lineRule="exact"/>
        <w:rPr>
          <w:sz w:val="22"/>
          <w:szCs w:val="22"/>
        </w:rPr>
      </w:pPr>
    </w:p>
    <w:p w14:paraId="6FBA6E41" w14:textId="46417907" w:rsidR="00F371B8" w:rsidRPr="00EA6792" w:rsidRDefault="009368E5" w:rsidP="00874F1A">
      <w:pPr>
        <w:pStyle w:val="ListParagraph"/>
        <w:numPr>
          <w:ilvl w:val="1"/>
          <w:numId w:val="10"/>
        </w:numPr>
        <w:rPr>
          <w:sz w:val="22"/>
          <w:szCs w:val="22"/>
        </w:rPr>
      </w:pPr>
      <w:r w:rsidRPr="00EA6792">
        <w:rPr>
          <w:b/>
          <w:spacing w:val="3"/>
          <w:sz w:val="22"/>
          <w:szCs w:val="22"/>
        </w:rPr>
        <w:t>M</w:t>
      </w:r>
      <w:r w:rsidRPr="00EA6792">
        <w:rPr>
          <w:b/>
          <w:sz w:val="22"/>
          <w:szCs w:val="22"/>
        </w:rPr>
        <w:t>e</w:t>
      </w:r>
      <w:r w:rsidRPr="00EA6792">
        <w:rPr>
          <w:b/>
          <w:spacing w:val="1"/>
          <w:sz w:val="22"/>
          <w:szCs w:val="22"/>
        </w:rPr>
        <w:t>et</w:t>
      </w:r>
      <w:r w:rsidRPr="00EA6792">
        <w:rPr>
          <w:b/>
          <w:sz w:val="22"/>
          <w:szCs w:val="22"/>
        </w:rPr>
        <w:t>i</w:t>
      </w:r>
      <w:r w:rsidRPr="00EA6792">
        <w:rPr>
          <w:b/>
          <w:spacing w:val="-1"/>
          <w:sz w:val="22"/>
          <w:szCs w:val="22"/>
        </w:rPr>
        <w:t>n</w:t>
      </w:r>
      <w:r w:rsidRPr="00EA6792">
        <w:rPr>
          <w:b/>
          <w:sz w:val="22"/>
          <w:szCs w:val="22"/>
        </w:rPr>
        <w:t>g</w:t>
      </w:r>
      <w:r w:rsidRPr="00EA6792">
        <w:rPr>
          <w:b/>
          <w:spacing w:val="-10"/>
          <w:sz w:val="22"/>
          <w:szCs w:val="22"/>
        </w:rPr>
        <w:t xml:space="preserve"> </w:t>
      </w:r>
      <w:r w:rsidRPr="00EA6792">
        <w:rPr>
          <w:b/>
          <w:spacing w:val="2"/>
          <w:sz w:val="22"/>
          <w:szCs w:val="22"/>
        </w:rPr>
        <w:t>a</w:t>
      </w:r>
      <w:r w:rsidRPr="00EA6792">
        <w:rPr>
          <w:b/>
          <w:spacing w:val="1"/>
          <w:sz w:val="22"/>
          <w:szCs w:val="22"/>
        </w:rPr>
        <w:t>rr</w:t>
      </w:r>
      <w:r w:rsidRPr="00EA6792">
        <w:rPr>
          <w:b/>
          <w:spacing w:val="2"/>
          <w:sz w:val="22"/>
          <w:szCs w:val="22"/>
        </w:rPr>
        <w:t>a</w:t>
      </w:r>
      <w:r w:rsidRPr="00EA6792">
        <w:rPr>
          <w:b/>
          <w:sz w:val="22"/>
          <w:szCs w:val="22"/>
        </w:rPr>
        <w:t>n</w:t>
      </w:r>
      <w:r w:rsidRPr="00EA6792">
        <w:rPr>
          <w:b/>
          <w:spacing w:val="-2"/>
          <w:sz w:val="22"/>
          <w:szCs w:val="22"/>
        </w:rPr>
        <w:t>g</w:t>
      </w:r>
      <w:r w:rsidRPr="00EA6792">
        <w:rPr>
          <w:b/>
          <w:spacing w:val="5"/>
          <w:sz w:val="22"/>
          <w:szCs w:val="22"/>
        </w:rPr>
        <w:t>e</w:t>
      </w:r>
      <w:r w:rsidRPr="00EA6792">
        <w:rPr>
          <w:b/>
          <w:spacing w:val="-4"/>
          <w:sz w:val="22"/>
          <w:szCs w:val="22"/>
        </w:rPr>
        <w:t>m</w:t>
      </w:r>
      <w:r w:rsidRPr="00EA6792">
        <w:rPr>
          <w:b/>
          <w:spacing w:val="5"/>
          <w:sz w:val="22"/>
          <w:szCs w:val="22"/>
        </w:rPr>
        <w:t>e</w:t>
      </w:r>
      <w:r w:rsidRPr="00EA6792">
        <w:rPr>
          <w:b/>
          <w:spacing w:val="-1"/>
          <w:sz w:val="22"/>
          <w:szCs w:val="22"/>
        </w:rPr>
        <w:t>n</w:t>
      </w:r>
      <w:r w:rsidRPr="00EA6792">
        <w:rPr>
          <w:b/>
          <w:spacing w:val="6"/>
          <w:sz w:val="22"/>
          <w:szCs w:val="22"/>
        </w:rPr>
        <w:t>t</w:t>
      </w:r>
      <w:r w:rsidRPr="00EA6792">
        <w:rPr>
          <w:b/>
          <w:sz w:val="22"/>
          <w:szCs w:val="22"/>
        </w:rPr>
        <w:t>s</w:t>
      </w:r>
    </w:p>
    <w:p w14:paraId="58CCE160" w14:textId="77777777" w:rsidR="00874F1A" w:rsidRPr="009A6D34" w:rsidRDefault="00874F1A" w:rsidP="00874F1A">
      <w:pPr>
        <w:pStyle w:val="ListParagraph"/>
        <w:ind w:left="773"/>
        <w:rPr>
          <w:sz w:val="22"/>
          <w:szCs w:val="22"/>
        </w:rPr>
      </w:pPr>
    </w:p>
    <w:p w14:paraId="5853CBBB" w14:textId="4BC698D2" w:rsidR="00527483" w:rsidRDefault="0080302F" w:rsidP="00874F1A">
      <w:pPr>
        <w:pStyle w:val="ListParagraph"/>
        <w:numPr>
          <w:ilvl w:val="0"/>
          <w:numId w:val="2"/>
        </w:numPr>
        <w:spacing w:line="260" w:lineRule="exact"/>
        <w:ind w:left="0" w:right="71" w:firstLine="0"/>
        <w:jc w:val="both"/>
        <w:rPr>
          <w:sz w:val="22"/>
          <w:szCs w:val="22"/>
        </w:rPr>
      </w:pPr>
      <w:r w:rsidRPr="009A6D34">
        <w:rPr>
          <w:sz w:val="22"/>
          <w:szCs w:val="22"/>
        </w:rPr>
        <w:t>The Secretariat</w:t>
      </w:r>
      <w:r w:rsidR="00960CA5" w:rsidRPr="009A6D34">
        <w:rPr>
          <w:sz w:val="22"/>
          <w:szCs w:val="22"/>
        </w:rPr>
        <w:t xml:space="preserve"> </w:t>
      </w:r>
      <w:r w:rsidR="009C139A" w:rsidRPr="009A6D34">
        <w:rPr>
          <w:sz w:val="22"/>
          <w:szCs w:val="22"/>
        </w:rPr>
        <w:t>ICT Manager, Tim Jones</w:t>
      </w:r>
      <w:r w:rsidR="00527483">
        <w:rPr>
          <w:sz w:val="22"/>
          <w:szCs w:val="22"/>
        </w:rPr>
        <w:t>,</w:t>
      </w:r>
      <w:r w:rsidR="009C139A" w:rsidRPr="009A6D34">
        <w:rPr>
          <w:sz w:val="22"/>
          <w:szCs w:val="22"/>
        </w:rPr>
        <w:t xml:space="preserve"> gave an </w:t>
      </w:r>
      <w:r w:rsidR="00527483">
        <w:rPr>
          <w:sz w:val="22"/>
          <w:szCs w:val="22"/>
        </w:rPr>
        <w:t>o</w:t>
      </w:r>
      <w:r w:rsidR="009C139A" w:rsidRPr="009A6D34">
        <w:rPr>
          <w:sz w:val="22"/>
          <w:szCs w:val="22"/>
        </w:rPr>
        <w:t>verview of the Zoom meeting protocols</w:t>
      </w:r>
      <w:r w:rsidR="001D4ED6">
        <w:rPr>
          <w:sz w:val="22"/>
          <w:szCs w:val="22"/>
        </w:rPr>
        <w:t>.</w:t>
      </w:r>
      <w:r w:rsidR="00960CA5" w:rsidRPr="009A6D34">
        <w:rPr>
          <w:sz w:val="22"/>
          <w:szCs w:val="22"/>
        </w:rPr>
        <w:t xml:space="preserve"> </w:t>
      </w:r>
    </w:p>
    <w:p w14:paraId="3636FE8F" w14:textId="77777777" w:rsidR="00527483" w:rsidRDefault="00527483" w:rsidP="00363310">
      <w:pPr>
        <w:pStyle w:val="ListParagraph"/>
        <w:spacing w:line="260" w:lineRule="exact"/>
        <w:ind w:left="0" w:right="71"/>
        <w:jc w:val="both"/>
        <w:rPr>
          <w:sz w:val="22"/>
          <w:szCs w:val="22"/>
        </w:rPr>
      </w:pPr>
    </w:p>
    <w:p w14:paraId="41C282B5" w14:textId="79437A22" w:rsidR="00F371B8" w:rsidRPr="009A6D34" w:rsidRDefault="0080302F" w:rsidP="00874F1A">
      <w:pPr>
        <w:pStyle w:val="ListParagraph"/>
        <w:numPr>
          <w:ilvl w:val="0"/>
          <w:numId w:val="2"/>
        </w:numPr>
        <w:spacing w:line="260" w:lineRule="exact"/>
        <w:ind w:left="0" w:right="71" w:firstLine="0"/>
        <w:jc w:val="both"/>
        <w:rPr>
          <w:sz w:val="22"/>
          <w:szCs w:val="22"/>
        </w:rPr>
      </w:pPr>
      <w:r w:rsidRPr="009A6D34">
        <w:rPr>
          <w:sz w:val="22"/>
          <w:szCs w:val="22"/>
        </w:rPr>
        <w:t xml:space="preserve">The Chair </w:t>
      </w:r>
      <w:r w:rsidR="009C139A" w:rsidRPr="009A6D34">
        <w:rPr>
          <w:sz w:val="22"/>
          <w:szCs w:val="22"/>
        </w:rPr>
        <w:t xml:space="preserve">noted that </w:t>
      </w:r>
      <w:r w:rsidR="00527483">
        <w:rPr>
          <w:sz w:val="22"/>
          <w:szCs w:val="22"/>
        </w:rPr>
        <w:t xml:space="preserve">FAC has only </w:t>
      </w:r>
      <w:r w:rsidR="009C139A" w:rsidRPr="009A6D34">
        <w:rPr>
          <w:sz w:val="22"/>
          <w:szCs w:val="22"/>
        </w:rPr>
        <w:t>2</w:t>
      </w:r>
      <w:r w:rsidR="00527483">
        <w:rPr>
          <w:sz w:val="22"/>
          <w:szCs w:val="22"/>
        </w:rPr>
        <w:t xml:space="preserve"> </w:t>
      </w:r>
      <w:r w:rsidR="009C139A" w:rsidRPr="009A6D34">
        <w:rPr>
          <w:sz w:val="22"/>
          <w:szCs w:val="22"/>
        </w:rPr>
        <w:t>hours</w:t>
      </w:r>
      <w:r w:rsidR="00527483">
        <w:rPr>
          <w:sz w:val="22"/>
          <w:szCs w:val="22"/>
        </w:rPr>
        <w:t xml:space="preserve"> available in its initial session </w:t>
      </w:r>
      <w:proofErr w:type="gramStart"/>
      <w:r w:rsidR="00527483">
        <w:rPr>
          <w:sz w:val="22"/>
          <w:szCs w:val="22"/>
        </w:rPr>
        <w:t>in order to</w:t>
      </w:r>
      <w:proofErr w:type="gramEnd"/>
      <w:r w:rsidR="00527483">
        <w:rPr>
          <w:sz w:val="22"/>
          <w:szCs w:val="22"/>
        </w:rPr>
        <w:t xml:space="preserve"> get through as much of the Committee’s agenda as possible</w:t>
      </w:r>
      <w:r w:rsidR="001F52DC" w:rsidRPr="009A6D34">
        <w:rPr>
          <w:sz w:val="22"/>
          <w:szCs w:val="22"/>
        </w:rPr>
        <w:t xml:space="preserve">. </w:t>
      </w:r>
      <w:r w:rsidRPr="009A6D34">
        <w:rPr>
          <w:sz w:val="22"/>
          <w:szCs w:val="22"/>
        </w:rPr>
        <w:t>The Chair</w:t>
      </w:r>
      <w:r w:rsidR="00527483">
        <w:rPr>
          <w:sz w:val="22"/>
          <w:szCs w:val="22"/>
        </w:rPr>
        <w:t xml:space="preserve"> said all reports will be taken as read.  The Chair</w:t>
      </w:r>
      <w:r w:rsidR="009C139A" w:rsidRPr="009A6D34">
        <w:rPr>
          <w:sz w:val="22"/>
          <w:szCs w:val="22"/>
        </w:rPr>
        <w:t xml:space="preserve"> suggested that the meeting report should be </w:t>
      </w:r>
      <w:r w:rsidR="00527483">
        <w:rPr>
          <w:sz w:val="22"/>
          <w:szCs w:val="22"/>
        </w:rPr>
        <w:t xml:space="preserve">as </w:t>
      </w:r>
      <w:r w:rsidR="009C139A" w:rsidRPr="009A6D34">
        <w:rPr>
          <w:sz w:val="22"/>
          <w:szCs w:val="22"/>
        </w:rPr>
        <w:t>focused as possible</w:t>
      </w:r>
      <w:r w:rsidR="009A6D34" w:rsidRPr="009A6D34">
        <w:rPr>
          <w:sz w:val="22"/>
          <w:szCs w:val="22"/>
        </w:rPr>
        <w:t xml:space="preserve"> </w:t>
      </w:r>
      <w:r w:rsidR="00527483">
        <w:rPr>
          <w:sz w:val="22"/>
          <w:szCs w:val="22"/>
        </w:rPr>
        <w:t>to facilitate report adoption in a virtual format.  The Chair indicated that the meeting arrangements and report format will be consistent with the approach followed in FAC14</w:t>
      </w:r>
      <w:r w:rsidR="00353937">
        <w:rPr>
          <w:sz w:val="22"/>
          <w:szCs w:val="22"/>
        </w:rPr>
        <w:t>, including</w:t>
      </w:r>
      <w:r w:rsidR="00527483">
        <w:rPr>
          <w:sz w:val="22"/>
          <w:szCs w:val="22"/>
        </w:rPr>
        <w:t xml:space="preserve"> that the report should </w:t>
      </w:r>
      <w:r w:rsidR="009A6D34" w:rsidRPr="009A6D34">
        <w:rPr>
          <w:sz w:val="22"/>
          <w:szCs w:val="22"/>
        </w:rPr>
        <w:t>avoid characteriz</w:t>
      </w:r>
      <w:r w:rsidR="00527483">
        <w:rPr>
          <w:sz w:val="22"/>
          <w:szCs w:val="22"/>
        </w:rPr>
        <w:t>ing</w:t>
      </w:r>
      <w:r w:rsidR="009A6D34" w:rsidRPr="009A6D34">
        <w:rPr>
          <w:sz w:val="22"/>
          <w:szCs w:val="22"/>
        </w:rPr>
        <w:t xml:space="preserve"> intervention</w:t>
      </w:r>
      <w:r w:rsidR="00527483">
        <w:rPr>
          <w:sz w:val="22"/>
          <w:szCs w:val="22"/>
        </w:rPr>
        <w:t>s</w:t>
      </w:r>
      <w:r w:rsidR="009A6D34" w:rsidRPr="009A6D34">
        <w:rPr>
          <w:sz w:val="22"/>
          <w:szCs w:val="22"/>
        </w:rPr>
        <w:t xml:space="preserve"> unless </w:t>
      </w:r>
      <w:r w:rsidR="00527483">
        <w:rPr>
          <w:sz w:val="22"/>
          <w:szCs w:val="22"/>
        </w:rPr>
        <w:t xml:space="preserve">specifically </w:t>
      </w:r>
      <w:r w:rsidR="009A6D34" w:rsidRPr="009A6D34">
        <w:rPr>
          <w:sz w:val="22"/>
          <w:szCs w:val="22"/>
        </w:rPr>
        <w:t>requested</w:t>
      </w:r>
      <w:r w:rsidR="00527483">
        <w:rPr>
          <w:sz w:val="22"/>
          <w:szCs w:val="22"/>
        </w:rPr>
        <w:t>, and</w:t>
      </w:r>
      <w:r w:rsidR="00514DBF" w:rsidRPr="009A6D34">
        <w:rPr>
          <w:sz w:val="22"/>
          <w:szCs w:val="22"/>
        </w:rPr>
        <w:t xml:space="preserve"> </w:t>
      </w:r>
      <w:r w:rsidR="00527483">
        <w:rPr>
          <w:sz w:val="22"/>
          <w:szCs w:val="22"/>
        </w:rPr>
        <w:t>t</w:t>
      </w:r>
      <w:r w:rsidR="00514DBF" w:rsidRPr="009A6D34">
        <w:rPr>
          <w:sz w:val="22"/>
          <w:szCs w:val="22"/>
        </w:rPr>
        <w:t>he Chair encourage</w:t>
      </w:r>
      <w:r w:rsidR="00F9442F">
        <w:rPr>
          <w:sz w:val="22"/>
          <w:szCs w:val="22"/>
        </w:rPr>
        <w:t>d</w:t>
      </w:r>
      <w:r w:rsidR="00514DBF" w:rsidRPr="009A6D34">
        <w:rPr>
          <w:sz w:val="22"/>
          <w:szCs w:val="22"/>
        </w:rPr>
        <w:t xml:space="preserve"> CCMs to inform the </w:t>
      </w:r>
      <w:r w:rsidR="009A6D34" w:rsidRPr="009A6D34">
        <w:rPr>
          <w:sz w:val="22"/>
          <w:szCs w:val="22"/>
        </w:rPr>
        <w:t>Committee</w:t>
      </w:r>
      <w:r w:rsidR="001F52DC" w:rsidRPr="009A6D34">
        <w:rPr>
          <w:sz w:val="22"/>
          <w:szCs w:val="22"/>
        </w:rPr>
        <w:t xml:space="preserve"> </w:t>
      </w:r>
      <w:r w:rsidR="00514DBF" w:rsidRPr="009A6D34">
        <w:rPr>
          <w:sz w:val="22"/>
          <w:szCs w:val="22"/>
        </w:rPr>
        <w:t xml:space="preserve">if they wanted their interventions </w:t>
      </w:r>
      <w:r w:rsidR="003268BC" w:rsidRPr="009A6D34">
        <w:rPr>
          <w:sz w:val="22"/>
          <w:szCs w:val="22"/>
        </w:rPr>
        <w:t>reflected in the report.</w:t>
      </w:r>
    </w:p>
    <w:p w14:paraId="23D2230E" w14:textId="77777777" w:rsidR="00F371B8" w:rsidRPr="009A6D34" w:rsidRDefault="00F371B8">
      <w:pPr>
        <w:spacing w:line="200" w:lineRule="exact"/>
        <w:rPr>
          <w:sz w:val="22"/>
          <w:szCs w:val="22"/>
        </w:rPr>
      </w:pPr>
    </w:p>
    <w:p w14:paraId="21072681" w14:textId="5B8F13A9" w:rsidR="0096684C" w:rsidRPr="00EA6792" w:rsidRDefault="0096684C" w:rsidP="0096684C">
      <w:pPr>
        <w:ind w:left="120"/>
        <w:rPr>
          <w:sz w:val="22"/>
          <w:szCs w:val="22"/>
        </w:rPr>
      </w:pPr>
      <w:r w:rsidRPr="00EA6792">
        <w:rPr>
          <w:b/>
          <w:sz w:val="22"/>
          <w:szCs w:val="22"/>
        </w:rPr>
        <w:t>A</w:t>
      </w:r>
      <w:r w:rsidRPr="00EA6792">
        <w:rPr>
          <w:b/>
          <w:spacing w:val="-2"/>
          <w:sz w:val="22"/>
          <w:szCs w:val="22"/>
        </w:rPr>
        <w:t>G</w:t>
      </w:r>
      <w:r w:rsidRPr="00EA6792">
        <w:rPr>
          <w:b/>
          <w:sz w:val="22"/>
          <w:szCs w:val="22"/>
        </w:rPr>
        <w:t>EN</w:t>
      </w:r>
      <w:r w:rsidRPr="00EA6792">
        <w:rPr>
          <w:b/>
          <w:spacing w:val="-1"/>
          <w:sz w:val="22"/>
          <w:szCs w:val="22"/>
        </w:rPr>
        <w:t>D</w:t>
      </w:r>
      <w:r w:rsidRPr="00EA6792">
        <w:rPr>
          <w:b/>
          <w:sz w:val="22"/>
          <w:szCs w:val="22"/>
        </w:rPr>
        <w:t>A I</w:t>
      </w:r>
      <w:r w:rsidRPr="00EA6792">
        <w:rPr>
          <w:b/>
          <w:spacing w:val="1"/>
          <w:sz w:val="22"/>
          <w:szCs w:val="22"/>
        </w:rPr>
        <w:t>T</w:t>
      </w:r>
      <w:r w:rsidRPr="00EA6792">
        <w:rPr>
          <w:b/>
          <w:sz w:val="22"/>
          <w:szCs w:val="22"/>
        </w:rPr>
        <w:t>EM</w:t>
      </w:r>
      <w:r w:rsidRPr="00EA6792">
        <w:rPr>
          <w:b/>
          <w:spacing w:val="-1"/>
          <w:sz w:val="22"/>
          <w:szCs w:val="22"/>
        </w:rPr>
        <w:t xml:space="preserve"> </w:t>
      </w:r>
      <w:r w:rsidRPr="00EA6792">
        <w:rPr>
          <w:b/>
          <w:spacing w:val="1"/>
          <w:sz w:val="22"/>
          <w:szCs w:val="22"/>
        </w:rPr>
        <w:t>2</w:t>
      </w:r>
      <w:r w:rsidR="001D4ED6" w:rsidRPr="00EA6792">
        <w:rPr>
          <w:b/>
          <w:sz w:val="22"/>
          <w:szCs w:val="22"/>
        </w:rPr>
        <w:t xml:space="preserve">. </w:t>
      </w:r>
      <w:r w:rsidRPr="00EA6792">
        <w:rPr>
          <w:b/>
          <w:sz w:val="22"/>
          <w:szCs w:val="22"/>
        </w:rPr>
        <w:t xml:space="preserve">          </w:t>
      </w:r>
      <w:r w:rsidRPr="00EA6792">
        <w:rPr>
          <w:b/>
          <w:spacing w:val="2"/>
          <w:sz w:val="22"/>
          <w:szCs w:val="22"/>
        </w:rPr>
        <w:t xml:space="preserve"> </w:t>
      </w:r>
      <w:r w:rsidRPr="00EA6792">
        <w:rPr>
          <w:b/>
          <w:sz w:val="22"/>
          <w:szCs w:val="22"/>
        </w:rPr>
        <w:t>A</w:t>
      </w:r>
      <w:r w:rsidRPr="00EA6792">
        <w:rPr>
          <w:b/>
          <w:spacing w:val="-1"/>
          <w:sz w:val="22"/>
          <w:szCs w:val="22"/>
        </w:rPr>
        <w:t>U</w:t>
      </w:r>
      <w:r w:rsidRPr="00EA6792">
        <w:rPr>
          <w:b/>
          <w:sz w:val="22"/>
          <w:szCs w:val="22"/>
        </w:rPr>
        <w:t>DIT</w:t>
      </w:r>
    </w:p>
    <w:p w14:paraId="2A5CDA03" w14:textId="77777777" w:rsidR="0096684C" w:rsidRPr="00EA6792" w:rsidRDefault="0096684C" w:rsidP="0096684C">
      <w:pPr>
        <w:rPr>
          <w:sz w:val="22"/>
          <w:szCs w:val="22"/>
        </w:rPr>
      </w:pPr>
    </w:p>
    <w:p w14:paraId="10C1BD3D" w14:textId="787361A3" w:rsidR="0096684C" w:rsidRPr="00EA6792" w:rsidRDefault="0096684C" w:rsidP="001F52DC">
      <w:pPr>
        <w:ind w:left="912" w:hanging="462"/>
        <w:rPr>
          <w:b/>
          <w:sz w:val="22"/>
          <w:szCs w:val="22"/>
        </w:rPr>
      </w:pPr>
      <w:r w:rsidRPr="00EA6792">
        <w:rPr>
          <w:b/>
          <w:sz w:val="22"/>
          <w:szCs w:val="22"/>
        </w:rPr>
        <w:t>2.1      Au</w:t>
      </w:r>
      <w:r w:rsidRPr="00EA6792">
        <w:rPr>
          <w:b/>
          <w:spacing w:val="1"/>
          <w:sz w:val="22"/>
          <w:szCs w:val="22"/>
        </w:rPr>
        <w:t>d</w:t>
      </w:r>
      <w:r w:rsidRPr="00EA6792">
        <w:rPr>
          <w:b/>
          <w:sz w:val="22"/>
          <w:szCs w:val="22"/>
        </w:rPr>
        <w:t xml:space="preserve">itor  </w:t>
      </w:r>
      <w:r w:rsidRPr="00EA6792">
        <w:rPr>
          <w:b/>
          <w:spacing w:val="35"/>
          <w:sz w:val="22"/>
          <w:szCs w:val="22"/>
        </w:rPr>
        <w:t xml:space="preserve"> </w:t>
      </w:r>
      <w:r w:rsidRPr="00EA6792">
        <w:rPr>
          <w:b/>
          <w:sz w:val="22"/>
          <w:szCs w:val="22"/>
        </w:rPr>
        <w:t>R</w:t>
      </w:r>
      <w:r w:rsidRPr="00EA6792">
        <w:rPr>
          <w:b/>
          <w:spacing w:val="-1"/>
          <w:sz w:val="22"/>
          <w:szCs w:val="22"/>
        </w:rPr>
        <w:t>e</w:t>
      </w:r>
      <w:r w:rsidRPr="00EA6792">
        <w:rPr>
          <w:b/>
          <w:spacing w:val="1"/>
          <w:sz w:val="22"/>
          <w:szCs w:val="22"/>
        </w:rPr>
        <w:t>p</w:t>
      </w:r>
      <w:r w:rsidRPr="00EA6792">
        <w:rPr>
          <w:b/>
          <w:sz w:val="22"/>
          <w:szCs w:val="22"/>
        </w:rPr>
        <w:t>o</w:t>
      </w:r>
      <w:r w:rsidRPr="00EA6792">
        <w:rPr>
          <w:b/>
          <w:spacing w:val="-1"/>
          <w:sz w:val="22"/>
          <w:szCs w:val="22"/>
        </w:rPr>
        <w:t>r</w:t>
      </w:r>
      <w:r w:rsidRPr="00EA6792">
        <w:rPr>
          <w:b/>
          <w:sz w:val="22"/>
          <w:szCs w:val="22"/>
        </w:rPr>
        <w:t xml:space="preserve">t  </w:t>
      </w:r>
      <w:r w:rsidRPr="00EA6792">
        <w:rPr>
          <w:b/>
          <w:spacing w:val="37"/>
          <w:sz w:val="22"/>
          <w:szCs w:val="22"/>
        </w:rPr>
        <w:t xml:space="preserve"> </w:t>
      </w:r>
      <w:r w:rsidRPr="00EA6792">
        <w:rPr>
          <w:b/>
          <w:spacing w:val="1"/>
          <w:sz w:val="22"/>
          <w:szCs w:val="22"/>
        </w:rPr>
        <w:t>f</w:t>
      </w:r>
      <w:r w:rsidRPr="00EA6792">
        <w:rPr>
          <w:b/>
          <w:sz w:val="22"/>
          <w:szCs w:val="22"/>
        </w:rPr>
        <w:t xml:space="preserve">or  </w:t>
      </w:r>
      <w:r w:rsidRPr="00EA6792">
        <w:rPr>
          <w:b/>
          <w:spacing w:val="35"/>
          <w:sz w:val="22"/>
          <w:szCs w:val="22"/>
        </w:rPr>
        <w:t xml:space="preserve"> </w:t>
      </w:r>
      <w:r w:rsidRPr="00EA6792">
        <w:rPr>
          <w:b/>
          <w:sz w:val="22"/>
          <w:szCs w:val="22"/>
        </w:rPr>
        <w:t>20</w:t>
      </w:r>
      <w:r w:rsidR="003059AE">
        <w:rPr>
          <w:b/>
          <w:spacing w:val="2"/>
          <w:sz w:val="22"/>
          <w:szCs w:val="22"/>
        </w:rPr>
        <w:t>20</w:t>
      </w:r>
      <w:r w:rsidRPr="00EA6792">
        <w:rPr>
          <w:b/>
          <w:sz w:val="22"/>
          <w:szCs w:val="22"/>
        </w:rPr>
        <w:t xml:space="preserve">  </w:t>
      </w:r>
      <w:r w:rsidRPr="00EA6792">
        <w:rPr>
          <w:b/>
          <w:spacing w:val="36"/>
          <w:sz w:val="22"/>
          <w:szCs w:val="22"/>
        </w:rPr>
        <w:t xml:space="preserve"> </w:t>
      </w:r>
      <w:r w:rsidRPr="00EA6792">
        <w:rPr>
          <w:b/>
          <w:sz w:val="22"/>
          <w:szCs w:val="22"/>
        </w:rPr>
        <w:t>a</w:t>
      </w:r>
      <w:r w:rsidRPr="00EA6792">
        <w:rPr>
          <w:b/>
          <w:spacing w:val="1"/>
          <w:sz w:val="22"/>
          <w:szCs w:val="22"/>
        </w:rPr>
        <w:t>n</w:t>
      </w:r>
      <w:r w:rsidRPr="00EA6792">
        <w:rPr>
          <w:b/>
          <w:sz w:val="22"/>
          <w:szCs w:val="22"/>
        </w:rPr>
        <w:t xml:space="preserve">d  </w:t>
      </w:r>
      <w:r w:rsidRPr="00EA6792">
        <w:rPr>
          <w:b/>
          <w:spacing w:val="36"/>
          <w:sz w:val="22"/>
          <w:szCs w:val="22"/>
        </w:rPr>
        <w:t xml:space="preserve"> </w:t>
      </w:r>
      <w:r w:rsidRPr="00EA6792">
        <w:rPr>
          <w:b/>
          <w:sz w:val="22"/>
          <w:szCs w:val="22"/>
        </w:rPr>
        <w:t>Gene</w:t>
      </w:r>
      <w:r w:rsidRPr="00EA6792">
        <w:rPr>
          <w:b/>
          <w:spacing w:val="-1"/>
          <w:sz w:val="22"/>
          <w:szCs w:val="22"/>
        </w:rPr>
        <w:t>r</w:t>
      </w:r>
      <w:r w:rsidRPr="00EA6792">
        <w:rPr>
          <w:b/>
          <w:sz w:val="22"/>
          <w:szCs w:val="22"/>
        </w:rPr>
        <w:t xml:space="preserve">al  </w:t>
      </w:r>
      <w:r w:rsidRPr="00EA6792">
        <w:rPr>
          <w:b/>
          <w:spacing w:val="38"/>
          <w:sz w:val="22"/>
          <w:szCs w:val="22"/>
        </w:rPr>
        <w:t xml:space="preserve"> </w:t>
      </w:r>
      <w:r w:rsidRPr="00EA6792">
        <w:rPr>
          <w:b/>
          <w:sz w:val="22"/>
          <w:szCs w:val="22"/>
        </w:rPr>
        <w:t>A</w:t>
      </w:r>
      <w:r w:rsidRPr="00EA6792">
        <w:rPr>
          <w:b/>
          <w:spacing w:val="-1"/>
          <w:sz w:val="22"/>
          <w:szCs w:val="22"/>
        </w:rPr>
        <w:t>cc</w:t>
      </w:r>
      <w:r w:rsidRPr="00EA6792">
        <w:rPr>
          <w:b/>
          <w:sz w:val="22"/>
          <w:szCs w:val="22"/>
        </w:rPr>
        <w:t>o</w:t>
      </w:r>
      <w:r w:rsidRPr="00EA6792">
        <w:rPr>
          <w:b/>
          <w:spacing w:val="1"/>
          <w:sz w:val="22"/>
          <w:szCs w:val="22"/>
        </w:rPr>
        <w:t>un</w:t>
      </w:r>
      <w:r w:rsidRPr="00EA6792">
        <w:rPr>
          <w:b/>
          <w:sz w:val="22"/>
          <w:szCs w:val="22"/>
        </w:rPr>
        <w:t xml:space="preserve">t  </w:t>
      </w:r>
      <w:r w:rsidRPr="00EA6792">
        <w:rPr>
          <w:b/>
          <w:spacing w:val="37"/>
          <w:sz w:val="22"/>
          <w:szCs w:val="22"/>
        </w:rPr>
        <w:t xml:space="preserve"> </w:t>
      </w:r>
      <w:r w:rsidRPr="00EA6792">
        <w:rPr>
          <w:b/>
          <w:spacing w:val="-3"/>
          <w:sz w:val="22"/>
          <w:szCs w:val="22"/>
        </w:rPr>
        <w:t>F</w:t>
      </w:r>
      <w:r w:rsidRPr="00EA6792">
        <w:rPr>
          <w:b/>
          <w:sz w:val="22"/>
          <w:szCs w:val="22"/>
        </w:rPr>
        <w:t>i</w:t>
      </w:r>
      <w:r w:rsidRPr="00EA6792">
        <w:rPr>
          <w:b/>
          <w:spacing w:val="1"/>
          <w:sz w:val="22"/>
          <w:szCs w:val="22"/>
        </w:rPr>
        <w:t>n</w:t>
      </w:r>
      <w:r w:rsidRPr="00EA6792">
        <w:rPr>
          <w:b/>
          <w:sz w:val="22"/>
          <w:szCs w:val="22"/>
        </w:rPr>
        <w:t>a</w:t>
      </w:r>
      <w:r w:rsidRPr="00EA6792">
        <w:rPr>
          <w:b/>
          <w:spacing w:val="1"/>
          <w:sz w:val="22"/>
          <w:szCs w:val="22"/>
        </w:rPr>
        <w:t>n</w:t>
      </w:r>
      <w:r w:rsidRPr="00EA6792">
        <w:rPr>
          <w:b/>
          <w:spacing w:val="-1"/>
          <w:sz w:val="22"/>
          <w:szCs w:val="22"/>
        </w:rPr>
        <w:t>c</w:t>
      </w:r>
      <w:r w:rsidRPr="00EA6792">
        <w:rPr>
          <w:b/>
          <w:sz w:val="22"/>
          <w:szCs w:val="22"/>
        </w:rPr>
        <w:t>ial</w:t>
      </w:r>
      <w:r w:rsidRPr="00EA6792">
        <w:rPr>
          <w:sz w:val="22"/>
          <w:szCs w:val="22"/>
        </w:rPr>
        <w:t xml:space="preserve"> </w:t>
      </w:r>
      <w:r w:rsidRPr="00EA6792">
        <w:rPr>
          <w:b/>
          <w:spacing w:val="1"/>
          <w:sz w:val="22"/>
          <w:szCs w:val="22"/>
        </w:rPr>
        <w:t>S</w:t>
      </w:r>
      <w:r w:rsidRPr="00EA6792">
        <w:rPr>
          <w:b/>
          <w:sz w:val="22"/>
          <w:szCs w:val="22"/>
        </w:rPr>
        <w:t>ta</w:t>
      </w:r>
      <w:r w:rsidRPr="00EA6792">
        <w:rPr>
          <w:b/>
          <w:spacing w:val="-1"/>
          <w:sz w:val="22"/>
          <w:szCs w:val="22"/>
        </w:rPr>
        <w:t>t</w:t>
      </w:r>
      <w:r w:rsidRPr="00EA6792">
        <w:rPr>
          <w:b/>
          <w:spacing w:val="1"/>
          <w:sz w:val="22"/>
          <w:szCs w:val="22"/>
        </w:rPr>
        <w:t>e</w:t>
      </w:r>
      <w:r w:rsidRPr="00EA6792">
        <w:rPr>
          <w:b/>
          <w:spacing w:val="-3"/>
          <w:sz w:val="22"/>
          <w:szCs w:val="22"/>
        </w:rPr>
        <w:t>m</w:t>
      </w:r>
      <w:r w:rsidRPr="00EA6792">
        <w:rPr>
          <w:b/>
          <w:spacing w:val="-1"/>
          <w:sz w:val="22"/>
          <w:szCs w:val="22"/>
        </w:rPr>
        <w:t>e</w:t>
      </w:r>
      <w:r w:rsidRPr="00EA6792">
        <w:rPr>
          <w:b/>
          <w:spacing w:val="1"/>
          <w:sz w:val="22"/>
          <w:szCs w:val="22"/>
        </w:rPr>
        <w:t>n</w:t>
      </w:r>
      <w:r w:rsidRPr="00EA6792">
        <w:rPr>
          <w:b/>
          <w:sz w:val="22"/>
          <w:szCs w:val="22"/>
        </w:rPr>
        <w:t xml:space="preserve">ts </w:t>
      </w:r>
      <w:r w:rsidRPr="00EA6792">
        <w:rPr>
          <w:b/>
          <w:spacing w:val="1"/>
          <w:sz w:val="22"/>
          <w:szCs w:val="22"/>
        </w:rPr>
        <w:t>f</w:t>
      </w:r>
      <w:r w:rsidRPr="00EA6792">
        <w:rPr>
          <w:b/>
          <w:sz w:val="22"/>
          <w:szCs w:val="22"/>
        </w:rPr>
        <w:t>or</w:t>
      </w:r>
      <w:r w:rsidRPr="00EA6792">
        <w:rPr>
          <w:b/>
          <w:spacing w:val="-1"/>
          <w:sz w:val="22"/>
          <w:szCs w:val="22"/>
        </w:rPr>
        <w:t xml:space="preserve"> </w:t>
      </w:r>
      <w:r w:rsidRPr="00EA6792">
        <w:rPr>
          <w:b/>
          <w:sz w:val="22"/>
          <w:szCs w:val="22"/>
        </w:rPr>
        <w:t>20</w:t>
      </w:r>
      <w:r w:rsidR="003059AE">
        <w:rPr>
          <w:b/>
          <w:spacing w:val="2"/>
          <w:sz w:val="22"/>
          <w:szCs w:val="22"/>
        </w:rPr>
        <w:t>20</w:t>
      </w:r>
    </w:p>
    <w:p w14:paraId="30D3761B" w14:textId="77777777" w:rsidR="00C2600A" w:rsidRPr="00EA6792" w:rsidRDefault="00C2600A" w:rsidP="0096684C">
      <w:pPr>
        <w:ind w:left="912"/>
        <w:rPr>
          <w:b/>
          <w:sz w:val="22"/>
          <w:szCs w:val="22"/>
        </w:rPr>
      </w:pPr>
    </w:p>
    <w:p w14:paraId="4F2F04A6" w14:textId="635032EE" w:rsidR="0040734C" w:rsidRPr="001D4ED6" w:rsidRDefault="009368E5" w:rsidP="00C2600A">
      <w:pPr>
        <w:pStyle w:val="ListParagraph"/>
        <w:numPr>
          <w:ilvl w:val="0"/>
          <w:numId w:val="2"/>
        </w:numPr>
        <w:spacing w:line="260" w:lineRule="exact"/>
        <w:ind w:left="0" w:right="71" w:firstLine="0"/>
        <w:jc w:val="both"/>
        <w:rPr>
          <w:sz w:val="22"/>
          <w:szCs w:val="22"/>
        </w:rPr>
      </w:pPr>
      <w:r w:rsidRPr="001D4ED6">
        <w:rPr>
          <w:spacing w:val="1"/>
          <w:sz w:val="22"/>
          <w:szCs w:val="22"/>
        </w:rPr>
        <w:t>T</w:t>
      </w:r>
      <w:r w:rsidRPr="001D4ED6">
        <w:rPr>
          <w:sz w:val="22"/>
          <w:szCs w:val="22"/>
        </w:rPr>
        <w:t>he</w:t>
      </w:r>
      <w:r w:rsidRPr="001D4ED6">
        <w:rPr>
          <w:spacing w:val="10"/>
          <w:sz w:val="22"/>
          <w:szCs w:val="22"/>
        </w:rPr>
        <w:t xml:space="preserve"> </w:t>
      </w:r>
      <w:r w:rsidRPr="001D4ED6">
        <w:rPr>
          <w:spacing w:val="-9"/>
          <w:sz w:val="22"/>
          <w:szCs w:val="22"/>
        </w:rPr>
        <w:t>F</w:t>
      </w:r>
      <w:r w:rsidRPr="001D4ED6">
        <w:rPr>
          <w:spacing w:val="1"/>
          <w:sz w:val="22"/>
          <w:szCs w:val="22"/>
        </w:rPr>
        <w:t>i</w:t>
      </w:r>
      <w:r w:rsidRPr="001D4ED6">
        <w:rPr>
          <w:sz w:val="22"/>
          <w:szCs w:val="22"/>
        </w:rPr>
        <w:t>n</w:t>
      </w:r>
      <w:r w:rsidRPr="001D4ED6">
        <w:rPr>
          <w:spacing w:val="1"/>
          <w:sz w:val="22"/>
          <w:szCs w:val="22"/>
        </w:rPr>
        <w:t>a</w:t>
      </w:r>
      <w:r w:rsidRPr="001D4ED6">
        <w:rPr>
          <w:sz w:val="22"/>
          <w:szCs w:val="22"/>
        </w:rPr>
        <w:t>n</w:t>
      </w:r>
      <w:r w:rsidRPr="001D4ED6">
        <w:rPr>
          <w:spacing w:val="1"/>
          <w:sz w:val="22"/>
          <w:szCs w:val="22"/>
        </w:rPr>
        <w:t>c</w:t>
      </w:r>
      <w:r w:rsidRPr="001D4ED6">
        <w:rPr>
          <w:sz w:val="22"/>
          <w:szCs w:val="22"/>
        </w:rPr>
        <w:t>e</w:t>
      </w:r>
      <w:r w:rsidRPr="001D4ED6">
        <w:rPr>
          <w:spacing w:val="9"/>
          <w:sz w:val="22"/>
          <w:szCs w:val="22"/>
        </w:rPr>
        <w:t xml:space="preserve"> </w:t>
      </w:r>
      <w:r w:rsidRPr="001D4ED6">
        <w:rPr>
          <w:spacing w:val="1"/>
          <w:sz w:val="22"/>
          <w:szCs w:val="22"/>
        </w:rPr>
        <w:t>a</w:t>
      </w:r>
      <w:r w:rsidRPr="001D4ED6">
        <w:rPr>
          <w:sz w:val="22"/>
          <w:szCs w:val="22"/>
        </w:rPr>
        <w:t>nd</w:t>
      </w:r>
      <w:r w:rsidRPr="001D4ED6">
        <w:rPr>
          <w:spacing w:val="8"/>
          <w:sz w:val="22"/>
          <w:szCs w:val="22"/>
        </w:rPr>
        <w:t xml:space="preserve"> </w:t>
      </w:r>
      <w:r w:rsidRPr="001D4ED6">
        <w:rPr>
          <w:spacing w:val="-5"/>
          <w:sz w:val="22"/>
          <w:szCs w:val="22"/>
        </w:rPr>
        <w:t>A</w:t>
      </w:r>
      <w:r w:rsidRPr="001D4ED6">
        <w:rPr>
          <w:sz w:val="22"/>
          <w:szCs w:val="22"/>
        </w:rPr>
        <w:t>d</w:t>
      </w:r>
      <w:r w:rsidRPr="001D4ED6">
        <w:rPr>
          <w:spacing w:val="1"/>
          <w:sz w:val="22"/>
          <w:szCs w:val="22"/>
        </w:rPr>
        <w:t>mi</w:t>
      </w:r>
      <w:r w:rsidRPr="001D4ED6">
        <w:rPr>
          <w:sz w:val="22"/>
          <w:szCs w:val="22"/>
        </w:rPr>
        <w:t>n</w:t>
      </w:r>
      <w:r w:rsidRPr="001D4ED6">
        <w:rPr>
          <w:spacing w:val="1"/>
          <w:sz w:val="22"/>
          <w:szCs w:val="22"/>
        </w:rPr>
        <w:t>i</w:t>
      </w:r>
      <w:r w:rsidRPr="001D4ED6">
        <w:rPr>
          <w:spacing w:val="-1"/>
          <w:sz w:val="22"/>
          <w:szCs w:val="22"/>
        </w:rPr>
        <w:t>s</w:t>
      </w:r>
      <w:r w:rsidRPr="001D4ED6">
        <w:rPr>
          <w:spacing w:val="1"/>
          <w:sz w:val="22"/>
          <w:szCs w:val="22"/>
        </w:rPr>
        <w:t>t</w:t>
      </w:r>
      <w:r w:rsidRPr="001D4ED6">
        <w:rPr>
          <w:sz w:val="22"/>
          <w:szCs w:val="22"/>
        </w:rPr>
        <w:t>r</w:t>
      </w:r>
      <w:r w:rsidRPr="001D4ED6">
        <w:rPr>
          <w:spacing w:val="1"/>
          <w:sz w:val="22"/>
          <w:szCs w:val="22"/>
        </w:rPr>
        <w:t>a</w:t>
      </w:r>
      <w:r w:rsidRPr="001D4ED6">
        <w:rPr>
          <w:spacing w:val="-3"/>
          <w:sz w:val="22"/>
          <w:szCs w:val="22"/>
        </w:rPr>
        <w:t>t</w:t>
      </w:r>
      <w:r w:rsidRPr="001D4ED6">
        <w:rPr>
          <w:spacing w:val="1"/>
          <w:sz w:val="22"/>
          <w:szCs w:val="22"/>
        </w:rPr>
        <w:t>i</w:t>
      </w:r>
      <w:r w:rsidRPr="001D4ED6">
        <w:rPr>
          <w:sz w:val="22"/>
          <w:szCs w:val="22"/>
        </w:rPr>
        <w:t>on</w:t>
      </w:r>
      <w:r w:rsidRPr="001D4ED6">
        <w:rPr>
          <w:spacing w:val="8"/>
          <w:sz w:val="22"/>
          <w:szCs w:val="22"/>
        </w:rPr>
        <w:t xml:space="preserve"> </w:t>
      </w:r>
      <w:r w:rsidRPr="001D4ED6">
        <w:rPr>
          <w:spacing w:val="-1"/>
          <w:sz w:val="22"/>
          <w:szCs w:val="22"/>
        </w:rPr>
        <w:t>M</w:t>
      </w:r>
      <w:r w:rsidRPr="001D4ED6">
        <w:rPr>
          <w:spacing w:val="1"/>
          <w:sz w:val="22"/>
          <w:szCs w:val="22"/>
        </w:rPr>
        <w:t>a</w:t>
      </w:r>
      <w:r w:rsidRPr="001D4ED6">
        <w:rPr>
          <w:sz w:val="22"/>
          <w:szCs w:val="22"/>
        </w:rPr>
        <w:t>n</w:t>
      </w:r>
      <w:r w:rsidRPr="001D4ED6">
        <w:rPr>
          <w:spacing w:val="1"/>
          <w:sz w:val="22"/>
          <w:szCs w:val="22"/>
        </w:rPr>
        <w:t>a</w:t>
      </w:r>
      <w:r w:rsidRPr="001D4ED6">
        <w:rPr>
          <w:spacing w:val="-4"/>
          <w:sz w:val="22"/>
          <w:szCs w:val="22"/>
        </w:rPr>
        <w:t>g</w:t>
      </w:r>
      <w:r w:rsidRPr="001D4ED6">
        <w:rPr>
          <w:spacing w:val="1"/>
          <w:sz w:val="22"/>
          <w:szCs w:val="22"/>
        </w:rPr>
        <w:t>e</w:t>
      </w:r>
      <w:r w:rsidRPr="001D4ED6">
        <w:rPr>
          <w:sz w:val="22"/>
          <w:szCs w:val="22"/>
        </w:rPr>
        <w:t>r</w:t>
      </w:r>
      <w:r w:rsidRPr="001D4ED6">
        <w:rPr>
          <w:spacing w:val="10"/>
          <w:sz w:val="22"/>
          <w:szCs w:val="22"/>
        </w:rPr>
        <w:t xml:space="preserve"> </w:t>
      </w:r>
      <w:r w:rsidR="00C2600A" w:rsidRPr="001D4ED6">
        <w:rPr>
          <w:spacing w:val="10"/>
          <w:sz w:val="22"/>
          <w:szCs w:val="22"/>
        </w:rPr>
        <w:t>(FAM)</w:t>
      </w:r>
      <w:r w:rsidR="00144191" w:rsidRPr="001D4ED6">
        <w:rPr>
          <w:spacing w:val="10"/>
          <w:sz w:val="22"/>
          <w:szCs w:val="22"/>
        </w:rPr>
        <w:t xml:space="preserve"> </w:t>
      </w:r>
      <w:r w:rsidR="00144191" w:rsidRPr="00F9442F">
        <w:rPr>
          <w:sz w:val="22"/>
          <w:szCs w:val="22"/>
        </w:rPr>
        <w:t>Aaron Nighswander</w:t>
      </w:r>
      <w:r w:rsidR="00C2600A" w:rsidRPr="001D4ED6">
        <w:rPr>
          <w:spacing w:val="10"/>
          <w:sz w:val="22"/>
          <w:szCs w:val="22"/>
        </w:rPr>
        <w:t xml:space="preserve"> </w:t>
      </w:r>
      <w:r w:rsidRPr="001D4ED6">
        <w:rPr>
          <w:spacing w:val="-1"/>
          <w:sz w:val="22"/>
          <w:szCs w:val="22"/>
        </w:rPr>
        <w:t>s</w:t>
      </w:r>
      <w:r w:rsidRPr="001D4ED6">
        <w:rPr>
          <w:sz w:val="22"/>
          <w:szCs w:val="22"/>
        </w:rPr>
        <w:t>u</w:t>
      </w:r>
      <w:r w:rsidRPr="001D4ED6">
        <w:rPr>
          <w:spacing w:val="1"/>
          <w:sz w:val="22"/>
          <w:szCs w:val="22"/>
        </w:rPr>
        <w:t>mma</w:t>
      </w:r>
      <w:r w:rsidRPr="001D4ED6">
        <w:rPr>
          <w:sz w:val="22"/>
          <w:szCs w:val="22"/>
        </w:rPr>
        <w:t>r</w:t>
      </w:r>
      <w:r w:rsidRPr="001D4ED6">
        <w:rPr>
          <w:spacing w:val="1"/>
          <w:sz w:val="22"/>
          <w:szCs w:val="22"/>
        </w:rPr>
        <w:t>i</w:t>
      </w:r>
      <w:r w:rsidRPr="001D4ED6">
        <w:rPr>
          <w:spacing w:val="-3"/>
          <w:sz w:val="22"/>
          <w:szCs w:val="22"/>
        </w:rPr>
        <w:t>z</w:t>
      </w:r>
      <w:r w:rsidRPr="001D4ED6">
        <w:rPr>
          <w:spacing w:val="1"/>
          <w:sz w:val="22"/>
          <w:szCs w:val="22"/>
        </w:rPr>
        <w:t>e</w:t>
      </w:r>
      <w:r w:rsidRPr="001D4ED6">
        <w:rPr>
          <w:sz w:val="22"/>
          <w:szCs w:val="22"/>
        </w:rPr>
        <w:t>d</w:t>
      </w:r>
      <w:r w:rsidRPr="001D4ED6">
        <w:rPr>
          <w:spacing w:val="6"/>
          <w:sz w:val="22"/>
          <w:szCs w:val="22"/>
        </w:rPr>
        <w:t xml:space="preserve"> </w:t>
      </w:r>
      <w:r w:rsidRPr="001D4ED6">
        <w:rPr>
          <w:spacing w:val="1"/>
          <w:sz w:val="22"/>
          <w:szCs w:val="22"/>
        </w:rPr>
        <w:t>t</w:t>
      </w:r>
      <w:r w:rsidRPr="001D4ED6">
        <w:rPr>
          <w:sz w:val="22"/>
          <w:szCs w:val="22"/>
        </w:rPr>
        <w:t>he</w:t>
      </w:r>
      <w:r w:rsidRPr="001D4ED6">
        <w:rPr>
          <w:spacing w:val="9"/>
          <w:sz w:val="22"/>
          <w:szCs w:val="22"/>
        </w:rPr>
        <w:t xml:space="preserve"> </w:t>
      </w:r>
      <w:r w:rsidRPr="001D4ED6">
        <w:rPr>
          <w:spacing w:val="1"/>
          <w:sz w:val="22"/>
          <w:szCs w:val="22"/>
        </w:rPr>
        <w:t>i</w:t>
      </w:r>
      <w:r w:rsidRPr="001D4ED6">
        <w:rPr>
          <w:sz w:val="22"/>
          <w:szCs w:val="22"/>
        </w:rPr>
        <w:t>nf</w:t>
      </w:r>
      <w:r w:rsidRPr="001D4ED6">
        <w:rPr>
          <w:spacing w:val="-4"/>
          <w:sz w:val="22"/>
          <w:szCs w:val="22"/>
        </w:rPr>
        <w:t>o</w:t>
      </w:r>
      <w:r w:rsidRPr="001D4ED6">
        <w:rPr>
          <w:sz w:val="22"/>
          <w:szCs w:val="22"/>
        </w:rPr>
        <w:t>r</w:t>
      </w:r>
      <w:r w:rsidRPr="001D4ED6">
        <w:rPr>
          <w:spacing w:val="1"/>
          <w:sz w:val="22"/>
          <w:szCs w:val="22"/>
        </w:rPr>
        <w:t>m</w:t>
      </w:r>
      <w:r w:rsidRPr="001D4ED6">
        <w:rPr>
          <w:spacing w:val="-3"/>
          <w:sz w:val="22"/>
          <w:szCs w:val="22"/>
        </w:rPr>
        <w:t>a</w:t>
      </w:r>
      <w:r w:rsidRPr="001D4ED6">
        <w:rPr>
          <w:spacing w:val="1"/>
          <w:sz w:val="22"/>
          <w:szCs w:val="22"/>
        </w:rPr>
        <w:t>ti</w:t>
      </w:r>
      <w:r w:rsidRPr="001D4ED6">
        <w:rPr>
          <w:sz w:val="22"/>
          <w:szCs w:val="22"/>
        </w:rPr>
        <w:t>on</w:t>
      </w:r>
      <w:r w:rsidRPr="001D4ED6">
        <w:rPr>
          <w:spacing w:val="8"/>
          <w:sz w:val="22"/>
          <w:szCs w:val="22"/>
        </w:rPr>
        <w:t xml:space="preserve"> </w:t>
      </w:r>
      <w:r w:rsidRPr="001D4ED6">
        <w:rPr>
          <w:spacing w:val="1"/>
          <w:sz w:val="22"/>
          <w:szCs w:val="22"/>
        </w:rPr>
        <w:t>i</w:t>
      </w:r>
      <w:r w:rsidRPr="001D4ED6">
        <w:rPr>
          <w:sz w:val="22"/>
          <w:szCs w:val="22"/>
        </w:rPr>
        <w:t>n</w:t>
      </w:r>
      <w:r w:rsidRPr="001D4ED6">
        <w:rPr>
          <w:spacing w:val="7"/>
          <w:sz w:val="22"/>
          <w:szCs w:val="22"/>
        </w:rPr>
        <w:t xml:space="preserve"> </w:t>
      </w:r>
      <w:r w:rsidR="003059AE" w:rsidRPr="001D4ED6">
        <w:rPr>
          <w:sz w:val="22"/>
          <w:szCs w:val="22"/>
        </w:rPr>
        <w:t>WCPFC18-2021-FAC15-0</w:t>
      </w:r>
      <w:r w:rsidR="0040734C" w:rsidRPr="001D4ED6">
        <w:rPr>
          <w:sz w:val="22"/>
          <w:szCs w:val="22"/>
        </w:rPr>
        <w:t>4</w:t>
      </w:r>
      <w:r w:rsidR="00527483">
        <w:rPr>
          <w:sz w:val="22"/>
          <w:szCs w:val="22"/>
        </w:rPr>
        <w:t>,</w:t>
      </w:r>
      <w:r w:rsidR="003059AE" w:rsidRPr="001D4ED6">
        <w:rPr>
          <w:sz w:val="22"/>
          <w:szCs w:val="22"/>
        </w:rPr>
        <w:t xml:space="preserve"> </w:t>
      </w:r>
      <w:r w:rsidRPr="001D4ED6">
        <w:rPr>
          <w:sz w:val="22"/>
          <w:szCs w:val="22"/>
        </w:rPr>
        <w:t>no</w:t>
      </w:r>
      <w:r w:rsidRPr="001D4ED6">
        <w:rPr>
          <w:spacing w:val="1"/>
          <w:sz w:val="22"/>
          <w:szCs w:val="22"/>
        </w:rPr>
        <w:t>ti</w:t>
      </w:r>
      <w:r w:rsidRPr="001D4ED6">
        <w:rPr>
          <w:sz w:val="22"/>
          <w:szCs w:val="22"/>
        </w:rPr>
        <w:t>ng</w:t>
      </w:r>
      <w:r w:rsidRPr="001D4ED6">
        <w:rPr>
          <w:spacing w:val="4"/>
          <w:sz w:val="22"/>
          <w:szCs w:val="22"/>
        </w:rPr>
        <w:t xml:space="preserve"> </w:t>
      </w:r>
      <w:r w:rsidRPr="001D4ED6">
        <w:rPr>
          <w:spacing w:val="1"/>
          <w:sz w:val="22"/>
          <w:szCs w:val="22"/>
        </w:rPr>
        <w:t>t</w:t>
      </w:r>
      <w:r w:rsidRPr="001D4ED6">
        <w:rPr>
          <w:sz w:val="22"/>
          <w:szCs w:val="22"/>
        </w:rPr>
        <w:t>he</w:t>
      </w:r>
      <w:r w:rsidRPr="001D4ED6">
        <w:rPr>
          <w:spacing w:val="7"/>
          <w:sz w:val="22"/>
          <w:szCs w:val="22"/>
        </w:rPr>
        <w:t xml:space="preserve"> </w:t>
      </w:r>
      <w:r w:rsidRPr="001D4ED6">
        <w:rPr>
          <w:sz w:val="22"/>
          <w:szCs w:val="22"/>
        </w:rPr>
        <w:t>20</w:t>
      </w:r>
      <w:r w:rsidR="003059AE" w:rsidRPr="001D4ED6">
        <w:rPr>
          <w:sz w:val="22"/>
          <w:szCs w:val="22"/>
        </w:rPr>
        <w:t>20</w:t>
      </w:r>
      <w:r w:rsidRPr="001D4ED6">
        <w:rPr>
          <w:spacing w:val="4"/>
          <w:sz w:val="22"/>
          <w:szCs w:val="22"/>
        </w:rPr>
        <w:t xml:space="preserve"> </w:t>
      </w:r>
      <w:r w:rsidRPr="001D4ED6">
        <w:rPr>
          <w:spacing w:val="1"/>
          <w:sz w:val="22"/>
          <w:szCs w:val="22"/>
        </w:rPr>
        <w:t>a</w:t>
      </w:r>
      <w:r w:rsidRPr="001D4ED6">
        <w:rPr>
          <w:sz w:val="22"/>
          <w:szCs w:val="22"/>
        </w:rPr>
        <w:t>ud</w:t>
      </w:r>
      <w:r w:rsidRPr="001D4ED6">
        <w:rPr>
          <w:spacing w:val="1"/>
          <w:sz w:val="22"/>
          <w:szCs w:val="22"/>
        </w:rPr>
        <w:t>i</w:t>
      </w:r>
      <w:r w:rsidRPr="001D4ED6">
        <w:rPr>
          <w:sz w:val="22"/>
          <w:szCs w:val="22"/>
        </w:rPr>
        <w:t>t</w:t>
      </w:r>
      <w:r w:rsidRPr="001D4ED6">
        <w:rPr>
          <w:spacing w:val="5"/>
          <w:sz w:val="22"/>
          <w:szCs w:val="22"/>
        </w:rPr>
        <w:t xml:space="preserve"> </w:t>
      </w:r>
      <w:r w:rsidRPr="001D4ED6">
        <w:rPr>
          <w:spacing w:val="-1"/>
          <w:sz w:val="22"/>
          <w:szCs w:val="22"/>
        </w:rPr>
        <w:t>w</w:t>
      </w:r>
      <w:r w:rsidRPr="001D4ED6">
        <w:rPr>
          <w:spacing w:val="5"/>
          <w:sz w:val="22"/>
          <w:szCs w:val="22"/>
        </w:rPr>
        <w:t>a</w:t>
      </w:r>
      <w:r w:rsidRPr="001D4ED6">
        <w:rPr>
          <w:sz w:val="22"/>
          <w:szCs w:val="22"/>
        </w:rPr>
        <w:t>s</w:t>
      </w:r>
      <w:r w:rsidRPr="001D4ED6">
        <w:rPr>
          <w:spacing w:val="2"/>
          <w:sz w:val="22"/>
          <w:szCs w:val="22"/>
        </w:rPr>
        <w:t xml:space="preserve"> </w:t>
      </w:r>
      <w:r w:rsidRPr="001D4ED6">
        <w:rPr>
          <w:spacing w:val="1"/>
          <w:sz w:val="22"/>
          <w:szCs w:val="22"/>
        </w:rPr>
        <w:t>ci</w:t>
      </w:r>
      <w:r w:rsidRPr="001D4ED6">
        <w:rPr>
          <w:spacing w:val="-4"/>
          <w:sz w:val="22"/>
          <w:szCs w:val="22"/>
        </w:rPr>
        <w:t>r</w:t>
      </w:r>
      <w:r w:rsidRPr="001D4ED6">
        <w:rPr>
          <w:spacing w:val="1"/>
          <w:sz w:val="22"/>
          <w:szCs w:val="22"/>
        </w:rPr>
        <w:t>c</w:t>
      </w:r>
      <w:r w:rsidRPr="001D4ED6">
        <w:rPr>
          <w:sz w:val="22"/>
          <w:szCs w:val="22"/>
        </w:rPr>
        <w:t>u</w:t>
      </w:r>
      <w:r w:rsidRPr="001D4ED6">
        <w:rPr>
          <w:spacing w:val="-3"/>
          <w:sz w:val="22"/>
          <w:szCs w:val="22"/>
        </w:rPr>
        <w:t>l</w:t>
      </w:r>
      <w:r w:rsidRPr="001D4ED6">
        <w:rPr>
          <w:spacing w:val="1"/>
          <w:sz w:val="22"/>
          <w:szCs w:val="22"/>
        </w:rPr>
        <w:t>ate</w:t>
      </w:r>
      <w:r w:rsidRPr="001D4ED6">
        <w:rPr>
          <w:sz w:val="22"/>
          <w:szCs w:val="22"/>
        </w:rPr>
        <w:t>d</w:t>
      </w:r>
      <w:r w:rsidRPr="001D4ED6">
        <w:rPr>
          <w:spacing w:val="4"/>
          <w:sz w:val="22"/>
          <w:szCs w:val="22"/>
        </w:rPr>
        <w:t xml:space="preserve"> </w:t>
      </w:r>
      <w:r w:rsidRPr="001D4ED6">
        <w:rPr>
          <w:spacing w:val="1"/>
          <w:sz w:val="22"/>
          <w:szCs w:val="22"/>
        </w:rPr>
        <w:t>t</w:t>
      </w:r>
      <w:r w:rsidRPr="001D4ED6">
        <w:rPr>
          <w:sz w:val="22"/>
          <w:szCs w:val="22"/>
        </w:rPr>
        <w:t>o</w:t>
      </w:r>
      <w:r w:rsidRPr="001D4ED6">
        <w:rPr>
          <w:spacing w:val="4"/>
          <w:sz w:val="22"/>
          <w:szCs w:val="22"/>
        </w:rPr>
        <w:t xml:space="preserve"> </w:t>
      </w:r>
      <w:r w:rsidR="0040734C" w:rsidRPr="001D4ED6">
        <w:rPr>
          <w:sz w:val="22"/>
          <w:szCs w:val="22"/>
        </w:rPr>
        <w:t>Commission members on 28 June 2021</w:t>
      </w:r>
      <w:r w:rsidR="00BF0981" w:rsidRPr="001D4ED6">
        <w:rPr>
          <w:spacing w:val="4"/>
          <w:sz w:val="22"/>
          <w:szCs w:val="22"/>
        </w:rPr>
        <w:t>.</w:t>
      </w:r>
      <w:r w:rsidR="00FD3E05" w:rsidRPr="001D4ED6">
        <w:rPr>
          <w:spacing w:val="4"/>
          <w:sz w:val="22"/>
          <w:szCs w:val="22"/>
        </w:rPr>
        <w:t xml:space="preserve"> </w:t>
      </w:r>
      <w:r w:rsidR="00587008" w:rsidRPr="001D4ED6">
        <w:rPr>
          <w:spacing w:val="1"/>
          <w:sz w:val="22"/>
          <w:szCs w:val="22"/>
        </w:rPr>
        <w:t>Based on the auditor’s report,</w:t>
      </w:r>
      <w:r w:rsidRPr="001D4ED6">
        <w:rPr>
          <w:spacing w:val="1"/>
          <w:sz w:val="22"/>
          <w:szCs w:val="22"/>
        </w:rPr>
        <w:t xml:space="preserve"> a</w:t>
      </w:r>
      <w:r w:rsidRPr="001D4ED6">
        <w:rPr>
          <w:spacing w:val="-3"/>
          <w:sz w:val="22"/>
          <w:szCs w:val="22"/>
        </w:rPr>
        <w:t>l</w:t>
      </w:r>
      <w:r w:rsidRPr="001D4ED6">
        <w:rPr>
          <w:sz w:val="22"/>
          <w:szCs w:val="22"/>
        </w:rPr>
        <w:t>l</w:t>
      </w:r>
      <w:r w:rsidRPr="001D4ED6">
        <w:rPr>
          <w:spacing w:val="5"/>
          <w:sz w:val="22"/>
          <w:szCs w:val="22"/>
        </w:rPr>
        <w:t xml:space="preserve"> </w:t>
      </w:r>
      <w:r w:rsidRPr="001D4ED6">
        <w:rPr>
          <w:sz w:val="22"/>
          <w:szCs w:val="22"/>
        </w:rPr>
        <w:t>f</w:t>
      </w:r>
      <w:r w:rsidRPr="001D4ED6">
        <w:rPr>
          <w:spacing w:val="1"/>
          <w:sz w:val="22"/>
          <w:szCs w:val="22"/>
        </w:rPr>
        <w:t>i</w:t>
      </w:r>
      <w:r w:rsidRPr="001D4ED6">
        <w:rPr>
          <w:sz w:val="22"/>
          <w:szCs w:val="22"/>
        </w:rPr>
        <w:t>n</w:t>
      </w:r>
      <w:r w:rsidRPr="001D4ED6">
        <w:rPr>
          <w:spacing w:val="1"/>
          <w:sz w:val="22"/>
          <w:szCs w:val="22"/>
        </w:rPr>
        <w:t>a</w:t>
      </w:r>
      <w:r w:rsidRPr="001D4ED6">
        <w:rPr>
          <w:spacing w:val="-4"/>
          <w:sz w:val="22"/>
          <w:szCs w:val="22"/>
        </w:rPr>
        <w:t>n</w:t>
      </w:r>
      <w:r w:rsidRPr="001D4ED6">
        <w:rPr>
          <w:spacing w:val="1"/>
          <w:sz w:val="22"/>
          <w:szCs w:val="22"/>
        </w:rPr>
        <w:t>c</w:t>
      </w:r>
      <w:r w:rsidRPr="001D4ED6">
        <w:rPr>
          <w:spacing w:val="-3"/>
          <w:sz w:val="22"/>
          <w:szCs w:val="22"/>
        </w:rPr>
        <w:t>i</w:t>
      </w:r>
      <w:r w:rsidRPr="001D4ED6">
        <w:rPr>
          <w:spacing w:val="1"/>
          <w:sz w:val="22"/>
          <w:szCs w:val="22"/>
        </w:rPr>
        <w:t>a</w:t>
      </w:r>
      <w:r w:rsidRPr="001D4ED6">
        <w:rPr>
          <w:sz w:val="22"/>
          <w:szCs w:val="22"/>
        </w:rPr>
        <w:t>l</w:t>
      </w:r>
      <w:r w:rsidRPr="001D4ED6">
        <w:rPr>
          <w:spacing w:val="1"/>
          <w:sz w:val="22"/>
          <w:szCs w:val="22"/>
        </w:rPr>
        <w:t xml:space="preserve"> </w:t>
      </w:r>
      <w:r w:rsidRPr="001D4ED6">
        <w:rPr>
          <w:spacing w:val="-1"/>
          <w:sz w:val="22"/>
          <w:szCs w:val="22"/>
        </w:rPr>
        <w:t>s</w:t>
      </w:r>
      <w:r w:rsidRPr="001D4ED6">
        <w:rPr>
          <w:spacing w:val="1"/>
          <w:sz w:val="22"/>
          <w:szCs w:val="22"/>
        </w:rPr>
        <w:t>tat</w:t>
      </w:r>
      <w:r w:rsidRPr="001D4ED6">
        <w:rPr>
          <w:spacing w:val="-3"/>
          <w:sz w:val="22"/>
          <w:szCs w:val="22"/>
        </w:rPr>
        <w:t>e</w:t>
      </w:r>
      <w:r w:rsidRPr="001D4ED6">
        <w:rPr>
          <w:spacing w:val="1"/>
          <w:sz w:val="22"/>
          <w:szCs w:val="22"/>
        </w:rPr>
        <w:t>me</w:t>
      </w:r>
      <w:r w:rsidRPr="001D4ED6">
        <w:rPr>
          <w:sz w:val="22"/>
          <w:szCs w:val="22"/>
        </w:rPr>
        <w:t>n</w:t>
      </w:r>
      <w:r w:rsidRPr="001D4ED6">
        <w:rPr>
          <w:spacing w:val="1"/>
          <w:sz w:val="22"/>
          <w:szCs w:val="22"/>
        </w:rPr>
        <w:t>t</w:t>
      </w:r>
      <w:r w:rsidRPr="001D4ED6">
        <w:rPr>
          <w:sz w:val="22"/>
          <w:szCs w:val="22"/>
        </w:rPr>
        <w:t>s</w:t>
      </w:r>
      <w:r w:rsidRPr="001D4ED6">
        <w:rPr>
          <w:spacing w:val="2"/>
          <w:sz w:val="22"/>
          <w:szCs w:val="22"/>
        </w:rPr>
        <w:t xml:space="preserve"> </w:t>
      </w:r>
      <w:r w:rsidRPr="001D4ED6">
        <w:rPr>
          <w:spacing w:val="-1"/>
          <w:sz w:val="22"/>
          <w:szCs w:val="22"/>
        </w:rPr>
        <w:t>w</w:t>
      </w:r>
      <w:r w:rsidRPr="001D4ED6">
        <w:rPr>
          <w:spacing w:val="1"/>
          <w:sz w:val="22"/>
          <w:szCs w:val="22"/>
        </w:rPr>
        <w:t>e</w:t>
      </w:r>
      <w:r w:rsidRPr="001D4ED6">
        <w:rPr>
          <w:sz w:val="22"/>
          <w:szCs w:val="22"/>
        </w:rPr>
        <w:t>re</w:t>
      </w:r>
      <w:r w:rsidRPr="001D4ED6">
        <w:rPr>
          <w:spacing w:val="1"/>
          <w:sz w:val="22"/>
          <w:szCs w:val="22"/>
        </w:rPr>
        <w:t xml:space="preserve"> </w:t>
      </w:r>
      <w:r w:rsidRPr="001D4ED6">
        <w:rPr>
          <w:sz w:val="22"/>
          <w:szCs w:val="22"/>
        </w:rPr>
        <w:t>f</w:t>
      </w:r>
      <w:r w:rsidRPr="001D4ED6">
        <w:rPr>
          <w:spacing w:val="1"/>
          <w:sz w:val="22"/>
          <w:szCs w:val="22"/>
        </w:rPr>
        <w:t>ai</w:t>
      </w:r>
      <w:r w:rsidRPr="001D4ED6">
        <w:rPr>
          <w:sz w:val="22"/>
          <w:szCs w:val="22"/>
        </w:rPr>
        <w:t xml:space="preserve">r </w:t>
      </w:r>
      <w:r w:rsidRPr="001D4ED6">
        <w:rPr>
          <w:spacing w:val="1"/>
          <w:sz w:val="22"/>
          <w:szCs w:val="22"/>
        </w:rPr>
        <w:t>a</w:t>
      </w:r>
      <w:r w:rsidRPr="001D4ED6">
        <w:rPr>
          <w:sz w:val="22"/>
          <w:szCs w:val="22"/>
        </w:rPr>
        <w:t>nd</w:t>
      </w:r>
      <w:r w:rsidRPr="001D4ED6">
        <w:rPr>
          <w:spacing w:val="4"/>
          <w:sz w:val="22"/>
          <w:szCs w:val="22"/>
        </w:rPr>
        <w:t xml:space="preserve"> </w:t>
      </w:r>
      <w:r w:rsidRPr="001D4ED6">
        <w:rPr>
          <w:spacing w:val="1"/>
          <w:sz w:val="22"/>
          <w:szCs w:val="22"/>
        </w:rPr>
        <w:t>t</w:t>
      </w:r>
      <w:r w:rsidRPr="001D4ED6">
        <w:rPr>
          <w:spacing w:val="-4"/>
          <w:sz w:val="22"/>
          <w:szCs w:val="22"/>
        </w:rPr>
        <w:t>h</w:t>
      </w:r>
      <w:r w:rsidRPr="001D4ED6">
        <w:rPr>
          <w:spacing w:val="1"/>
          <w:sz w:val="22"/>
          <w:szCs w:val="22"/>
        </w:rPr>
        <w:t>a</w:t>
      </w:r>
      <w:r w:rsidRPr="001D4ED6">
        <w:rPr>
          <w:sz w:val="22"/>
          <w:szCs w:val="22"/>
        </w:rPr>
        <w:t>t</w:t>
      </w:r>
      <w:r w:rsidRPr="001D4ED6">
        <w:rPr>
          <w:spacing w:val="5"/>
          <w:sz w:val="22"/>
          <w:szCs w:val="22"/>
        </w:rPr>
        <w:t xml:space="preserve"> </w:t>
      </w:r>
      <w:r w:rsidRPr="001D4ED6">
        <w:rPr>
          <w:spacing w:val="1"/>
          <w:sz w:val="22"/>
          <w:szCs w:val="22"/>
        </w:rPr>
        <w:t>t</w:t>
      </w:r>
      <w:r w:rsidRPr="001D4ED6">
        <w:rPr>
          <w:spacing w:val="-4"/>
          <w:sz w:val="22"/>
          <w:szCs w:val="22"/>
        </w:rPr>
        <w:t>h</w:t>
      </w:r>
      <w:r w:rsidRPr="001D4ED6">
        <w:rPr>
          <w:spacing w:val="1"/>
          <w:sz w:val="22"/>
          <w:szCs w:val="22"/>
        </w:rPr>
        <w:t>e</w:t>
      </w:r>
      <w:r w:rsidRPr="001D4ED6">
        <w:rPr>
          <w:sz w:val="22"/>
          <w:szCs w:val="22"/>
        </w:rPr>
        <w:t>re</w:t>
      </w:r>
      <w:r w:rsidRPr="001D4ED6">
        <w:rPr>
          <w:spacing w:val="5"/>
          <w:sz w:val="22"/>
          <w:szCs w:val="22"/>
        </w:rPr>
        <w:t xml:space="preserve"> </w:t>
      </w:r>
      <w:r w:rsidRPr="001D4ED6">
        <w:rPr>
          <w:spacing w:val="-1"/>
          <w:sz w:val="22"/>
          <w:szCs w:val="22"/>
        </w:rPr>
        <w:t>w</w:t>
      </w:r>
      <w:r w:rsidRPr="001D4ED6">
        <w:rPr>
          <w:spacing w:val="1"/>
          <w:sz w:val="22"/>
          <w:szCs w:val="22"/>
        </w:rPr>
        <w:t>e</w:t>
      </w:r>
      <w:r w:rsidRPr="001D4ED6">
        <w:rPr>
          <w:spacing w:val="-4"/>
          <w:sz w:val="22"/>
          <w:szCs w:val="22"/>
        </w:rPr>
        <w:t>r</w:t>
      </w:r>
      <w:r w:rsidRPr="001D4ED6">
        <w:rPr>
          <w:sz w:val="22"/>
          <w:szCs w:val="22"/>
        </w:rPr>
        <w:t>e</w:t>
      </w:r>
      <w:r w:rsidRPr="001D4ED6">
        <w:rPr>
          <w:spacing w:val="1"/>
          <w:sz w:val="22"/>
          <w:szCs w:val="22"/>
        </w:rPr>
        <w:t xml:space="preserve"> </w:t>
      </w:r>
      <w:r w:rsidRPr="001D4ED6">
        <w:rPr>
          <w:sz w:val="22"/>
          <w:szCs w:val="22"/>
        </w:rPr>
        <w:t xml:space="preserve">no </w:t>
      </w:r>
      <w:r w:rsidRPr="001D4ED6">
        <w:rPr>
          <w:spacing w:val="1"/>
          <w:sz w:val="22"/>
          <w:szCs w:val="22"/>
        </w:rPr>
        <w:t>i</w:t>
      </w:r>
      <w:r w:rsidRPr="001D4ED6">
        <w:rPr>
          <w:sz w:val="22"/>
          <w:szCs w:val="22"/>
        </w:rPr>
        <w:t>n</w:t>
      </w:r>
      <w:r w:rsidRPr="001D4ED6">
        <w:rPr>
          <w:spacing w:val="-1"/>
          <w:sz w:val="22"/>
          <w:szCs w:val="22"/>
        </w:rPr>
        <w:t>s</w:t>
      </w:r>
      <w:r w:rsidRPr="001D4ED6">
        <w:rPr>
          <w:spacing w:val="1"/>
          <w:sz w:val="22"/>
          <w:szCs w:val="22"/>
        </w:rPr>
        <w:t>ta</w:t>
      </w:r>
      <w:r w:rsidRPr="001D4ED6">
        <w:rPr>
          <w:sz w:val="22"/>
          <w:szCs w:val="22"/>
        </w:rPr>
        <w:t>n</w:t>
      </w:r>
      <w:r w:rsidRPr="001D4ED6">
        <w:rPr>
          <w:spacing w:val="1"/>
          <w:sz w:val="22"/>
          <w:szCs w:val="22"/>
        </w:rPr>
        <w:t>ce</w:t>
      </w:r>
      <w:r w:rsidRPr="001D4ED6">
        <w:rPr>
          <w:sz w:val="22"/>
          <w:szCs w:val="22"/>
        </w:rPr>
        <w:t>s of</w:t>
      </w:r>
      <w:r w:rsidRPr="001D4ED6">
        <w:rPr>
          <w:spacing w:val="2"/>
          <w:sz w:val="22"/>
          <w:szCs w:val="22"/>
        </w:rPr>
        <w:t xml:space="preserve"> </w:t>
      </w:r>
      <w:r w:rsidRPr="001D4ED6">
        <w:rPr>
          <w:sz w:val="22"/>
          <w:szCs w:val="22"/>
        </w:rPr>
        <w:t>no</w:t>
      </w:r>
      <w:r w:rsidRPr="001D4ED6">
        <w:rPr>
          <w:spacing w:val="2"/>
          <w:sz w:val="22"/>
          <w:szCs w:val="22"/>
        </w:rPr>
        <w:t>n</w:t>
      </w:r>
      <w:r w:rsidRPr="001D4ED6">
        <w:rPr>
          <w:spacing w:val="-4"/>
          <w:sz w:val="22"/>
          <w:szCs w:val="22"/>
        </w:rPr>
        <w:t>-</w:t>
      </w:r>
      <w:r w:rsidRPr="001D4ED6">
        <w:rPr>
          <w:spacing w:val="1"/>
          <w:sz w:val="22"/>
          <w:szCs w:val="22"/>
        </w:rPr>
        <w:t>c</w:t>
      </w:r>
      <w:r w:rsidRPr="001D4ED6">
        <w:rPr>
          <w:sz w:val="22"/>
          <w:szCs w:val="22"/>
        </w:rPr>
        <w:t>o</w:t>
      </w:r>
      <w:r w:rsidRPr="001D4ED6">
        <w:rPr>
          <w:spacing w:val="1"/>
          <w:sz w:val="22"/>
          <w:szCs w:val="22"/>
        </w:rPr>
        <w:t>m</w:t>
      </w:r>
      <w:r w:rsidRPr="001D4ED6">
        <w:rPr>
          <w:sz w:val="22"/>
          <w:szCs w:val="22"/>
        </w:rPr>
        <w:t>p</w:t>
      </w:r>
      <w:r w:rsidRPr="001D4ED6">
        <w:rPr>
          <w:spacing w:val="1"/>
          <w:sz w:val="22"/>
          <w:szCs w:val="22"/>
        </w:rPr>
        <w:t>lia</w:t>
      </w:r>
      <w:r w:rsidRPr="001D4ED6">
        <w:rPr>
          <w:spacing w:val="-4"/>
          <w:sz w:val="22"/>
          <w:szCs w:val="22"/>
        </w:rPr>
        <w:t>n</w:t>
      </w:r>
      <w:r w:rsidRPr="001D4ED6">
        <w:rPr>
          <w:spacing w:val="1"/>
          <w:sz w:val="22"/>
          <w:szCs w:val="22"/>
        </w:rPr>
        <w:t>c</w:t>
      </w:r>
      <w:r w:rsidRPr="001D4ED6">
        <w:rPr>
          <w:sz w:val="22"/>
          <w:szCs w:val="22"/>
        </w:rPr>
        <w:t>e</w:t>
      </w:r>
      <w:r w:rsidRPr="001D4ED6">
        <w:rPr>
          <w:spacing w:val="3"/>
          <w:sz w:val="22"/>
          <w:szCs w:val="22"/>
        </w:rPr>
        <w:t xml:space="preserve"> </w:t>
      </w:r>
      <w:r w:rsidRPr="001D4ED6">
        <w:rPr>
          <w:spacing w:val="-1"/>
          <w:sz w:val="22"/>
          <w:szCs w:val="22"/>
        </w:rPr>
        <w:t>w</w:t>
      </w:r>
      <w:r w:rsidRPr="001D4ED6">
        <w:rPr>
          <w:spacing w:val="1"/>
          <w:sz w:val="22"/>
          <w:szCs w:val="22"/>
        </w:rPr>
        <w:t>it</w:t>
      </w:r>
      <w:r w:rsidRPr="001D4ED6">
        <w:rPr>
          <w:sz w:val="22"/>
          <w:szCs w:val="22"/>
        </w:rPr>
        <w:t>h</w:t>
      </w:r>
      <w:r w:rsidRPr="001D4ED6">
        <w:rPr>
          <w:spacing w:val="2"/>
          <w:sz w:val="22"/>
          <w:szCs w:val="22"/>
        </w:rPr>
        <w:t xml:space="preserve"> </w:t>
      </w:r>
      <w:r w:rsidRPr="001D4ED6">
        <w:rPr>
          <w:spacing w:val="1"/>
          <w:sz w:val="22"/>
          <w:szCs w:val="22"/>
        </w:rPr>
        <w:t>t</w:t>
      </w:r>
      <w:r w:rsidRPr="001D4ED6">
        <w:rPr>
          <w:spacing w:val="-4"/>
          <w:sz w:val="22"/>
          <w:szCs w:val="22"/>
        </w:rPr>
        <w:t>h</w:t>
      </w:r>
      <w:r w:rsidRPr="001D4ED6">
        <w:rPr>
          <w:sz w:val="22"/>
          <w:szCs w:val="22"/>
        </w:rPr>
        <w:t>e</w:t>
      </w:r>
      <w:r w:rsidRPr="001D4ED6">
        <w:rPr>
          <w:spacing w:val="3"/>
          <w:sz w:val="22"/>
          <w:szCs w:val="22"/>
        </w:rPr>
        <w:t xml:space="preserve"> </w:t>
      </w:r>
      <w:r w:rsidRPr="001D4ED6">
        <w:rPr>
          <w:sz w:val="22"/>
          <w:szCs w:val="22"/>
        </w:rPr>
        <w:t>Co</w:t>
      </w:r>
      <w:r w:rsidRPr="001D4ED6">
        <w:rPr>
          <w:spacing w:val="1"/>
          <w:sz w:val="22"/>
          <w:szCs w:val="22"/>
        </w:rPr>
        <w:t>mmi</w:t>
      </w:r>
      <w:r w:rsidRPr="001D4ED6">
        <w:rPr>
          <w:spacing w:val="-1"/>
          <w:sz w:val="22"/>
          <w:szCs w:val="22"/>
        </w:rPr>
        <w:t>ss</w:t>
      </w:r>
      <w:r w:rsidRPr="001D4ED6">
        <w:rPr>
          <w:spacing w:val="1"/>
          <w:sz w:val="22"/>
          <w:szCs w:val="22"/>
        </w:rPr>
        <w:t>i</w:t>
      </w:r>
      <w:r w:rsidRPr="001D4ED6">
        <w:rPr>
          <w:sz w:val="22"/>
          <w:szCs w:val="22"/>
        </w:rPr>
        <w:t>on’s</w:t>
      </w:r>
      <w:r w:rsidRPr="001D4ED6">
        <w:rPr>
          <w:spacing w:val="5"/>
          <w:sz w:val="22"/>
          <w:szCs w:val="22"/>
        </w:rPr>
        <w:t xml:space="preserve"> </w:t>
      </w:r>
      <w:r w:rsidRPr="001D4ED6">
        <w:rPr>
          <w:spacing w:val="-9"/>
          <w:sz w:val="22"/>
          <w:szCs w:val="22"/>
        </w:rPr>
        <w:t>F</w:t>
      </w:r>
      <w:r w:rsidRPr="001D4ED6">
        <w:rPr>
          <w:spacing w:val="1"/>
          <w:sz w:val="22"/>
          <w:szCs w:val="22"/>
        </w:rPr>
        <w:t>i</w:t>
      </w:r>
      <w:r w:rsidRPr="001D4ED6">
        <w:rPr>
          <w:sz w:val="22"/>
          <w:szCs w:val="22"/>
        </w:rPr>
        <w:t>n</w:t>
      </w:r>
      <w:r w:rsidRPr="001D4ED6">
        <w:rPr>
          <w:spacing w:val="1"/>
          <w:sz w:val="22"/>
          <w:szCs w:val="22"/>
        </w:rPr>
        <w:t>a</w:t>
      </w:r>
      <w:r w:rsidRPr="001D4ED6">
        <w:rPr>
          <w:sz w:val="22"/>
          <w:szCs w:val="22"/>
        </w:rPr>
        <w:t>n</w:t>
      </w:r>
      <w:r w:rsidRPr="001D4ED6">
        <w:rPr>
          <w:spacing w:val="1"/>
          <w:sz w:val="22"/>
          <w:szCs w:val="22"/>
        </w:rPr>
        <w:t>cia</w:t>
      </w:r>
      <w:r w:rsidRPr="001D4ED6">
        <w:rPr>
          <w:sz w:val="22"/>
          <w:szCs w:val="22"/>
        </w:rPr>
        <w:t>l</w:t>
      </w:r>
      <w:r w:rsidRPr="001D4ED6">
        <w:rPr>
          <w:spacing w:val="12"/>
          <w:sz w:val="22"/>
          <w:szCs w:val="22"/>
        </w:rPr>
        <w:t xml:space="preserve"> </w:t>
      </w:r>
      <w:r w:rsidRPr="001D4ED6">
        <w:rPr>
          <w:sz w:val="22"/>
          <w:szCs w:val="22"/>
        </w:rPr>
        <w:t>R</w:t>
      </w:r>
      <w:r w:rsidRPr="001D4ED6">
        <w:rPr>
          <w:spacing w:val="1"/>
          <w:sz w:val="22"/>
          <w:szCs w:val="22"/>
        </w:rPr>
        <w:t>e</w:t>
      </w:r>
      <w:r w:rsidRPr="001D4ED6">
        <w:rPr>
          <w:spacing w:val="-4"/>
          <w:sz w:val="22"/>
          <w:szCs w:val="22"/>
        </w:rPr>
        <w:t>g</w:t>
      </w:r>
      <w:r w:rsidRPr="001D4ED6">
        <w:rPr>
          <w:sz w:val="22"/>
          <w:szCs w:val="22"/>
        </w:rPr>
        <w:t>u</w:t>
      </w:r>
      <w:r w:rsidRPr="001D4ED6">
        <w:rPr>
          <w:spacing w:val="1"/>
          <w:sz w:val="22"/>
          <w:szCs w:val="22"/>
        </w:rPr>
        <w:t>lati</w:t>
      </w:r>
      <w:r w:rsidRPr="001D4ED6">
        <w:rPr>
          <w:sz w:val="22"/>
          <w:szCs w:val="22"/>
        </w:rPr>
        <w:t>on</w:t>
      </w:r>
      <w:r w:rsidRPr="001D4ED6">
        <w:rPr>
          <w:spacing w:val="2"/>
          <w:sz w:val="22"/>
          <w:szCs w:val="22"/>
        </w:rPr>
        <w:t xml:space="preserve"> </w:t>
      </w:r>
      <w:r w:rsidRPr="001D4ED6">
        <w:rPr>
          <w:sz w:val="22"/>
          <w:szCs w:val="22"/>
        </w:rPr>
        <w:t>12.4</w:t>
      </w:r>
      <w:r w:rsidRPr="001D4ED6">
        <w:rPr>
          <w:spacing w:val="2"/>
          <w:sz w:val="22"/>
          <w:szCs w:val="22"/>
        </w:rPr>
        <w:t xml:space="preserve"> </w:t>
      </w:r>
      <w:r w:rsidRPr="001D4ED6">
        <w:rPr>
          <w:spacing w:val="-4"/>
          <w:sz w:val="22"/>
          <w:szCs w:val="22"/>
        </w:rPr>
        <w:t>(</w:t>
      </w:r>
      <w:r w:rsidRPr="001D4ED6">
        <w:rPr>
          <w:spacing w:val="1"/>
          <w:sz w:val="22"/>
          <w:szCs w:val="22"/>
        </w:rPr>
        <w:t>c</w:t>
      </w:r>
      <w:r w:rsidRPr="001D4ED6">
        <w:rPr>
          <w:sz w:val="22"/>
          <w:szCs w:val="22"/>
        </w:rPr>
        <w:t>) r</w:t>
      </w:r>
      <w:r w:rsidRPr="001D4ED6">
        <w:rPr>
          <w:spacing w:val="1"/>
          <w:sz w:val="22"/>
          <w:szCs w:val="22"/>
        </w:rPr>
        <w:t>e</w:t>
      </w:r>
      <w:r w:rsidRPr="001D4ED6">
        <w:rPr>
          <w:spacing w:val="-4"/>
          <w:sz w:val="22"/>
          <w:szCs w:val="22"/>
        </w:rPr>
        <w:t>g</w:t>
      </w:r>
      <w:r w:rsidRPr="001D4ED6">
        <w:rPr>
          <w:spacing w:val="1"/>
          <w:sz w:val="22"/>
          <w:szCs w:val="22"/>
        </w:rPr>
        <w:t>a</w:t>
      </w:r>
      <w:r w:rsidRPr="001D4ED6">
        <w:rPr>
          <w:sz w:val="22"/>
          <w:szCs w:val="22"/>
        </w:rPr>
        <w:t>rd</w:t>
      </w:r>
      <w:r w:rsidRPr="001D4ED6">
        <w:rPr>
          <w:spacing w:val="1"/>
          <w:sz w:val="22"/>
          <w:szCs w:val="22"/>
        </w:rPr>
        <w:t>i</w:t>
      </w:r>
      <w:r w:rsidRPr="001D4ED6">
        <w:rPr>
          <w:sz w:val="22"/>
          <w:szCs w:val="22"/>
        </w:rPr>
        <w:t xml:space="preserve">ng </w:t>
      </w:r>
      <w:r w:rsidRPr="001D4ED6">
        <w:rPr>
          <w:spacing w:val="1"/>
          <w:sz w:val="22"/>
          <w:szCs w:val="22"/>
        </w:rPr>
        <w:t>i</w:t>
      </w:r>
      <w:r w:rsidRPr="001D4ED6">
        <w:rPr>
          <w:sz w:val="22"/>
          <w:szCs w:val="22"/>
        </w:rPr>
        <w:t>n</w:t>
      </w:r>
      <w:r w:rsidRPr="001D4ED6">
        <w:rPr>
          <w:spacing w:val="1"/>
          <w:sz w:val="22"/>
          <w:szCs w:val="22"/>
        </w:rPr>
        <w:t>c</w:t>
      </w:r>
      <w:r w:rsidRPr="001D4ED6">
        <w:rPr>
          <w:sz w:val="22"/>
          <w:szCs w:val="22"/>
        </w:rPr>
        <w:t>o</w:t>
      </w:r>
      <w:r w:rsidRPr="001D4ED6">
        <w:rPr>
          <w:spacing w:val="1"/>
          <w:sz w:val="22"/>
          <w:szCs w:val="22"/>
        </w:rPr>
        <w:t>me</w:t>
      </w:r>
      <w:r w:rsidRPr="001D4ED6">
        <w:rPr>
          <w:sz w:val="22"/>
          <w:szCs w:val="22"/>
        </w:rPr>
        <w:t>,</w:t>
      </w:r>
      <w:r w:rsidRPr="001D4ED6">
        <w:rPr>
          <w:spacing w:val="4"/>
          <w:sz w:val="22"/>
          <w:szCs w:val="22"/>
        </w:rPr>
        <w:t xml:space="preserve"> </w:t>
      </w:r>
      <w:r w:rsidRPr="001D4ED6">
        <w:rPr>
          <w:spacing w:val="1"/>
          <w:sz w:val="22"/>
          <w:szCs w:val="22"/>
        </w:rPr>
        <w:t>e</w:t>
      </w:r>
      <w:r w:rsidRPr="001D4ED6">
        <w:rPr>
          <w:sz w:val="22"/>
          <w:szCs w:val="22"/>
        </w:rPr>
        <w:t>xp</w:t>
      </w:r>
      <w:r w:rsidRPr="001D4ED6">
        <w:rPr>
          <w:spacing w:val="1"/>
          <w:sz w:val="22"/>
          <w:szCs w:val="22"/>
        </w:rPr>
        <w:t>e</w:t>
      </w:r>
      <w:r w:rsidRPr="001D4ED6">
        <w:rPr>
          <w:sz w:val="22"/>
          <w:szCs w:val="22"/>
        </w:rPr>
        <w:t>nd</w:t>
      </w:r>
      <w:r w:rsidRPr="001D4ED6">
        <w:rPr>
          <w:spacing w:val="1"/>
          <w:sz w:val="22"/>
          <w:szCs w:val="22"/>
        </w:rPr>
        <w:t>it</w:t>
      </w:r>
      <w:r w:rsidRPr="001D4ED6">
        <w:rPr>
          <w:sz w:val="22"/>
          <w:szCs w:val="22"/>
        </w:rPr>
        <w:t>u</w:t>
      </w:r>
      <w:r w:rsidRPr="001D4ED6">
        <w:rPr>
          <w:spacing w:val="-4"/>
          <w:sz w:val="22"/>
          <w:szCs w:val="22"/>
        </w:rPr>
        <w:t>r</w:t>
      </w:r>
      <w:r w:rsidRPr="001D4ED6">
        <w:rPr>
          <w:spacing w:val="1"/>
          <w:sz w:val="22"/>
          <w:szCs w:val="22"/>
        </w:rPr>
        <w:t>e</w:t>
      </w:r>
      <w:r w:rsidRPr="001D4ED6">
        <w:rPr>
          <w:sz w:val="22"/>
          <w:szCs w:val="22"/>
        </w:rPr>
        <w:t>,</w:t>
      </w:r>
      <w:r w:rsidRPr="001D4ED6">
        <w:rPr>
          <w:spacing w:val="4"/>
          <w:sz w:val="22"/>
          <w:szCs w:val="22"/>
        </w:rPr>
        <w:t xml:space="preserve"> </w:t>
      </w:r>
      <w:proofErr w:type="gramStart"/>
      <w:r w:rsidRPr="001D4ED6">
        <w:rPr>
          <w:spacing w:val="1"/>
          <w:sz w:val="22"/>
          <w:szCs w:val="22"/>
        </w:rPr>
        <w:t>i</w:t>
      </w:r>
      <w:r w:rsidRPr="001D4ED6">
        <w:rPr>
          <w:sz w:val="22"/>
          <w:szCs w:val="22"/>
        </w:rPr>
        <w:t>n</w:t>
      </w:r>
      <w:r w:rsidRPr="001D4ED6">
        <w:rPr>
          <w:spacing w:val="-4"/>
          <w:sz w:val="22"/>
          <w:szCs w:val="22"/>
        </w:rPr>
        <w:t>v</w:t>
      </w:r>
      <w:r w:rsidRPr="001D4ED6">
        <w:rPr>
          <w:spacing w:val="1"/>
          <w:sz w:val="22"/>
          <w:szCs w:val="22"/>
        </w:rPr>
        <w:t>e</w:t>
      </w:r>
      <w:r w:rsidRPr="001D4ED6">
        <w:rPr>
          <w:spacing w:val="-1"/>
          <w:sz w:val="22"/>
          <w:szCs w:val="22"/>
        </w:rPr>
        <w:t>s</w:t>
      </w:r>
      <w:r w:rsidRPr="001D4ED6">
        <w:rPr>
          <w:spacing w:val="1"/>
          <w:sz w:val="22"/>
          <w:szCs w:val="22"/>
        </w:rPr>
        <w:t>tme</w:t>
      </w:r>
      <w:r w:rsidRPr="001D4ED6">
        <w:rPr>
          <w:sz w:val="22"/>
          <w:szCs w:val="22"/>
        </w:rPr>
        <w:t>nt</w:t>
      </w:r>
      <w:proofErr w:type="gramEnd"/>
      <w:r w:rsidRPr="001D4ED6">
        <w:rPr>
          <w:spacing w:val="5"/>
          <w:sz w:val="22"/>
          <w:szCs w:val="22"/>
        </w:rPr>
        <w:t xml:space="preserve"> </w:t>
      </w:r>
      <w:r w:rsidRPr="001D4ED6">
        <w:rPr>
          <w:spacing w:val="1"/>
          <w:sz w:val="22"/>
          <w:szCs w:val="22"/>
        </w:rPr>
        <w:t>a</w:t>
      </w:r>
      <w:r w:rsidRPr="001D4ED6">
        <w:rPr>
          <w:sz w:val="22"/>
          <w:szCs w:val="22"/>
        </w:rPr>
        <w:t>nd</w:t>
      </w:r>
      <w:r w:rsidRPr="001D4ED6">
        <w:rPr>
          <w:spacing w:val="4"/>
          <w:sz w:val="22"/>
          <w:szCs w:val="22"/>
        </w:rPr>
        <w:t xml:space="preserve"> </w:t>
      </w:r>
      <w:r w:rsidRPr="001D4ED6">
        <w:rPr>
          <w:spacing w:val="1"/>
          <w:sz w:val="22"/>
          <w:szCs w:val="22"/>
        </w:rPr>
        <w:t>a</w:t>
      </w:r>
      <w:r w:rsidRPr="001D4ED6">
        <w:rPr>
          <w:spacing w:val="-1"/>
          <w:sz w:val="22"/>
          <w:szCs w:val="22"/>
        </w:rPr>
        <w:t>ss</w:t>
      </w:r>
      <w:r w:rsidRPr="001D4ED6">
        <w:rPr>
          <w:spacing w:val="1"/>
          <w:sz w:val="22"/>
          <w:szCs w:val="22"/>
        </w:rPr>
        <w:t>e</w:t>
      </w:r>
      <w:r w:rsidRPr="001D4ED6">
        <w:rPr>
          <w:sz w:val="22"/>
          <w:szCs w:val="22"/>
        </w:rPr>
        <w:t>t</w:t>
      </w:r>
      <w:r w:rsidRPr="001D4ED6">
        <w:rPr>
          <w:spacing w:val="5"/>
          <w:sz w:val="22"/>
          <w:szCs w:val="22"/>
        </w:rPr>
        <w:t xml:space="preserve"> </w:t>
      </w:r>
      <w:r w:rsidRPr="001D4ED6">
        <w:rPr>
          <w:spacing w:val="1"/>
          <w:sz w:val="22"/>
          <w:szCs w:val="22"/>
        </w:rPr>
        <w:t>ma</w:t>
      </w:r>
      <w:r w:rsidRPr="001D4ED6">
        <w:rPr>
          <w:sz w:val="22"/>
          <w:szCs w:val="22"/>
        </w:rPr>
        <w:t>n</w:t>
      </w:r>
      <w:r w:rsidRPr="001D4ED6">
        <w:rPr>
          <w:spacing w:val="1"/>
          <w:sz w:val="22"/>
          <w:szCs w:val="22"/>
        </w:rPr>
        <w:t>a</w:t>
      </w:r>
      <w:r w:rsidRPr="001D4ED6">
        <w:rPr>
          <w:spacing w:val="-4"/>
          <w:sz w:val="22"/>
          <w:szCs w:val="22"/>
        </w:rPr>
        <w:t>g</w:t>
      </w:r>
      <w:r w:rsidRPr="001D4ED6">
        <w:rPr>
          <w:spacing w:val="1"/>
          <w:sz w:val="22"/>
          <w:szCs w:val="22"/>
        </w:rPr>
        <w:t>eme</w:t>
      </w:r>
      <w:r w:rsidRPr="001D4ED6">
        <w:rPr>
          <w:sz w:val="22"/>
          <w:szCs w:val="22"/>
        </w:rPr>
        <w:t>nt</w:t>
      </w:r>
      <w:r w:rsidRPr="001D4ED6">
        <w:rPr>
          <w:spacing w:val="5"/>
          <w:sz w:val="22"/>
          <w:szCs w:val="22"/>
        </w:rPr>
        <w:t xml:space="preserve"> </w:t>
      </w:r>
      <w:r w:rsidRPr="001D4ED6">
        <w:rPr>
          <w:sz w:val="22"/>
          <w:szCs w:val="22"/>
        </w:rPr>
        <w:t>nor</w:t>
      </w:r>
      <w:r w:rsidRPr="001D4ED6">
        <w:rPr>
          <w:spacing w:val="4"/>
          <w:sz w:val="22"/>
          <w:szCs w:val="22"/>
        </w:rPr>
        <w:t xml:space="preserve"> </w:t>
      </w:r>
      <w:r w:rsidRPr="001D4ED6">
        <w:rPr>
          <w:spacing w:val="-1"/>
          <w:sz w:val="22"/>
          <w:szCs w:val="22"/>
        </w:rPr>
        <w:t>w</w:t>
      </w:r>
      <w:r w:rsidRPr="001D4ED6">
        <w:rPr>
          <w:spacing w:val="1"/>
          <w:sz w:val="22"/>
          <w:szCs w:val="22"/>
        </w:rPr>
        <w:t>it</w:t>
      </w:r>
      <w:r w:rsidRPr="001D4ED6">
        <w:rPr>
          <w:sz w:val="22"/>
          <w:szCs w:val="22"/>
        </w:rPr>
        <w:t>h</w:t>
      </w:r>
      <w:r w:rsidRPr="001D4ED6">
        <w:rPr>
          <w:spacing w:val="8"/>
          <w:sz w:val="22"/>
          <w:szCs w:val="22"/>
        </w:rPr>
        <w:t xml:space="preserve"> </w:t>
      </w:r>
      <w:r w:rsidRPr="001D4ED6">
        <w:rPr>
          <w:spacing w:val="-9"/>
          <w:sz w:val="22"/>
          <w:szCs w:val="22"/>
        </w:rPr>
        <w:t>F</w:t>
      </w:r>
      <w:r w:rsidRPr="001D4ED6">
        <w:rPr>
          <w:spacing w:val="1"/>
          <w:sz w:val="22"/>
          <w:szCs w:val="22"/>
        </w:rPr>
        <w:t>i</w:t>
      </w:r>
      <w:r w:rsidRPr="001D4ED6">
        <w:rPr>
          <w:sz w:val="22"/>
          <w:szCs w:val="22"/>
        </w:rPr>
        <w:t>n</w:t>
      </w:r>
      <w:r w:rsidRPr="001D4ED6">
        <w:rPr>
          <w:spacing w:val="1"/>
          <w:sz w:val="22"/>
          <w:szCs w:val="22"/>
        </w:rPr>
        <w:t>a</w:t>
      </w:r>
      <w:r w:rsidRPr="001D4ED6">
        <w:rPr>
          <w:sz w:val="22"/>
          <w:szCs w:val="22"/>
        </w:rPr>
        <w:t>n</w:t>
      </w:r>
      <w:r w:rsidRPr="001D4ED6">
        <w:rPr>
          <w:spacing w:val="1"/>
          <w:sz w:val="22"/>
          <w:szCs w:val="22"/>
        </w:rPr>
        <w:t>ci</w:t>
      </w:r>
      <w:r w:rsidRPr="001D4ED6">
        <w:rPr>
          <w:spacing w:val="-3"/>
          <w:sz w:val="22"/>
          <w:szCs w:val="22"/>
        </w:rPr>
        <w:t>a</w:t>
      </w:r>
      <w:r w:rsidRPr="001D4ED6">
        <w:rPr>
          <w:sz w:val="22"/>
          <w:szCs w:val="22"/>
        </w:rPr>
        <w:t>l R</w:t>
      </w:r>
      <w:r w:rsidRPr="001D4ED6">
        <w:rPr>
          <w:spacing w:val="1"/>
          <w:sz w:val="22"/>
          <w:szCs w:val="22"/>
        </w:rPr>
        <w:t>e</w:t>
      </w:r>
      <w:r w:rsidRPr="001D4ED6">
        <w:rPr>
          <w:spacing w:val="-4"/>
          <w:sz w:val="22"/>
          <w:szCs w:val="22"/>
        </w:rPr>
        <w:t>g</w:t>
      </w:r>
      <w:r w:rsidRPr="001D4ED6">
        <w:rPr>
          <w:sz w:val="22"/>
          <w:szCs w:val="22"/>
        </w:rPr>
        <w:t>u</w:t>
      </w:r>
      <w:r w:rsidRPr="001D4ED6">
        <w:rPr>
          <w:spacing w:val="1"/>
          <w:sz w:val="22"/>
          <w:szCs w:val="22"/>
        </w:rPr>
        <w:t>lati</w:t>
      </w:r>
      <w:r w:rsidRPr="001D4ED6">
        <w:rPr>
          <w:sz w:val="22"/>
          <w:szCs w:val="22"/>
        </w:rPr>
        <w:t>on</w:t>
      </w:r>
      <w:r w:rsidRPr="001D4ED6">
        <w:rPr>
          <w:spacing w:val="32"/>
          <w:sz w:val="22"/>
          <w:szCs w:val="22"/>
        </w:rPr>
        <w:t xml:space="preserve"> </w:t>
      </w:r>
      <w:r w:rsidRPr="001D4ED6">
        <w:rPr>
          <w:sz w:val="22"/>
          <w:szCs w:val="22"/>
        </w:rPr>
        <w:t>12.4</w:t>
      </w:r>
      <w:r w:rsidRPr="001D4ED6">
        <w:rPr>
          <w:spacing w:val="32"/>
          <w:sz w:val="22"/>
          <w:szCs w:val="22"/>
        </w:rPr>
        <w:t xml:space="preserve"> </w:t>
      </w:r>
      <w:r w:rsidRPr="001D4ED6">
        <w:rPr>
          <w:sz w:val="22"/>
          <w:szCs w:val="22"/>
        </w:rPr>
        <w:t>(d)</w:t>
      </w:r>
      <w:r w:rsidRPr="001D4ED6">
        <w:rPr>
          <w:spacing w:val="32"/>
          <w:sz w:val="22"/>
          <w:szCs w:val="22"/>
        </w:rPr>
        <w:t xml:space="preserve"> </w:t>
      </w:r>
      <w:r w:rsidRPr="001D4ED6">
        <w:rPr>
          <w:sz w:val="22"/>
          <w:szCs w:val="22"/>
        </w:rPr>
        <w:t>p</w:t>
      </w:r>
      <w:r w:rsidRPr="001D4ED6">
        <w:rPr>
          <w:spacing w:val="1"/>
          <w:sz w:val="22"/>
          <w:szCs w:val="22"/>
        </w:rPr>
        <w:t>e</w:t>
      </w:r>
      <w:r w:rsidRPr="001D4ED6">
        <w:rPr>
          <w:spacing w:val="-4"/>
          <w:sz w:val="22"/>
          <w:szCs w:val="22"/>
        </w:rPr>
        <w:t>r</w:t>
      </w:r>
      <w:r w:rsidRPr="001D4ED6">
        <w:rPr>
          <w:spacing w:val="1"/>
          <w:sz w:val="22"/>
          <w:szCs w:val="22"/>
        </w:rPr>
        <w:t>tai</w:t>
      </w:r>
      <w:r w:rsidRPr="001D4ED6">
        <w:rPr>
          <w:spacing w:val="-4"/>
          <w:sz w:val="22"/>
          <w:szCs w:val="22"/>
        </w:rPr>
        <w:t>n</w:t>
      </w:r>
      <w:r w:rsidRPr="001D4ED6">
        <w:rPr>
          <w:spacing w:val="1"/>
          <w:sz w:val="22"/>
          <w:szCs w:val="22"/>
        </w:rPr>
        <w:t>i</w:t>
      </w:r>
      <w:r w:rsidRPr="001D4ED6">
        <w:rPr>
          <w:sz w:val="22"/>
          <w:szCs w:val="22"/>
        </w:rPr>
        <w:t>ng</w:t>
      </w:r>
      <w:r w:rsidRPr="001D4ED6">
        <w:rPr>
          <w:spacing w:val="28"/>
          <w:sz w:val="22"/>
          <w:szCs w:val="22"/>
        </w:rPr>
        <w:t xml:space="preserve"> </w:t>
      </w:r>
      <w:r w:rsidRPr="001D4ED6">
        <w:rPr>
          <w:spacing w:val="1"/>
          <w:sz w:val="22"/>
          <w:szCs w:val="22"/>
        </w:rPr>
        <w:t>t</w:t>
      </w:r>
      <w:r w:rsidRPr="001D4ED6">
        <w:rPr>
          <w:sz w:val="22"/>
          <w:szCs w:val="22"/>
        </w:rPr>
        <w:t>o</w:t>
      </w:r>
      <w:r w:rsidRPr="001D4ED6">
        <w:rPr>
          <w:spacing w:val="32"/>
          <w:sz w:val="22"/>
          <w:szCs w:val="22"/>
        </w:rPr>
        <w:t xml:space="preserve"> </w:t>
      </w:r>
      <w:r w:rsidRPr="001D4ED6">
        <w:rPr>
          <w:sz w:val="22"/>
          <w:szCs w:val="22"/>
        </w:rPr>
        <w:t>f</w:t>
      </w:r>
      <w:r w:rsidRPr="001D4ED6">
        <w:rPr>
          <w:spacing w:val="1"/>
          <w:sz w:val="22"/>
          <w:szCs w:val="22"/>
        </w:rPr>
        <w:t>i</w:t>
      </w:r>
      <w:r w:rsidRPr="001D4ED6">
        <w:rPr>
          <w:sz w:val="22"/>
          <w:szCs w:val="22"/>
        </w:rPr>
        <w:t>n</w:t>
      </w:r>
      <w:r w:rsidRPr="001D4ED6">
        <w:rPr>
          <w:spacing w:val="1"/>
          <w:sz w:val="22"/>
          <w:szCs w:val="22"/>
        </w:rPr>
        <w:t>a</w:t>
      </w:r>
      <w:r w:rsidRPr="001D4ED6">
        <w:rPr>
          <w:sz w:val="22"/>
          <w:szCs w:val="22"/>
        </w:rPr>
        <w:t>n</w:t>
      </w:r>
      <w:r w:rsidRPr="001D4ED6">
        <w:rPr>
          <w:spacing w:val="-3"/>
          <w:sz w:val="22"/>
          <w:szCs w:val="22"/>
        </w:rPr>
        <w:t>ci</w:t>
      </w:r>
      <w:r w:rsidRPr="001D4ED6">
        <w:rPr>
          <w:spacing w:val="1"/>
          <w:sz w:val="22"/>
          <w:szCs w:val="22"/>
        </w:rPr>
        <w:t>a</w:t>
      </w:r>
      <w:r w:rsidRPr="001D4ED6">
        <w:rPr>
          <w:sz w:val="22"/>
          <w:szCs w:val="22"/>
        </w:rPr>
        <w:t>l</w:t>
      </w:r>
      <w:r w:rsidRPr="001D4ED6">
        <w:rPr>
          <w:spacing w:val="33"/>
          <w:sz w:val="22"/>
          <w:szCs w:val="22"/>
        </w:rPr>
        <w:t xml:space="preserve"> </w:t>
      </w:r>
      <w:r w:rsidRPr="001D4ED6">
        <w:rPr>
          <w:sz w:val="22"/>
          <w:szCs w:val="22"/>
        </w:rPr>
        <w:t>pro</w:t>
      </w:r>
      <w:r w:rsidRPr="001D4ED6">
        <w:rPr>
          <w:spacing w:val="-2"/>
          <w:sz w:val="22"/>
          <w:szCs w:val="22"/>
        </w:rPr>
        <w:t>c</w:t>
      </w:r>
      <w:r w:rsidRPr="001D4ED6">
        <w:rPr>
          <w:spacing w:val="1"/>
          <w:sz w:val="22"/>
          <w:szCs w:val="22"/>
        </w:rPr>
        <w:t>e</w:t>
      </w:r>
      <w:r w:rsidRPr="001D4ED6">
        <w:rPr>
          <w:sz w:val="22"/>
          <w:szCs w:val="22"/>
        </w:rPr>
        <w:t>dur</w:t>
      </w:r>
      <w:r w:rsidRPr="001D4ED6">
        <w:rPr>
          <w:spacing w:val="1"/>
          <w:sz w:val="22"/>
          <w:szCs w:val="22"/>
        </w:rPr>
        <w:t>e</w:t>
      </w:r>
      <w:r w:rsidRPr="001D4ED6">
        <w:rPr>
          <w:spacing w:val="-1"/>
          <w:sz w:val="22"/>
          <w:szCs w:val="22"/>
        </w:rPr>
        <w:t>s</w:t>
      </w:r>
      <w:r w:rsidRPr="001D4ED6">
        <w:rPr>
          <w:sz w:val="22"/>
          <w:szCs w:val="22"/>
        </w:rPr>
        <w:t>,</w:t>
      </w:r>
      <w:r w:rsidRPr="001D4ED6">
        <w:rPr>
          <w:spacing w:val="32"/>
          <w:sz w:val="22"/>
          <w:szCs w:val="22"/>
        </w:rPr>
        <w:t xml:space="preserve"> </w:t>
      </w:r>
      <w:r w:rsidRPr="001D4ED6">
        <w:rPr>
          <w:spacing w:val="1"/>
          <w:sz w:val="22"/>
          <w:szCs w:val="22"/>
        </w:rPr>
        <w:t>a</w:t>
      </w:r>
      <w:r w:rsidRPr="001D4ED6">
        <w:rPr>
          <w:spacing w:val="-3"/>
          <w:sz w:val="22"/>
          <w:szCs w:val="22"/>
        </w:rPr>
        <w:t>c</w:t>
      </w:r>
      <w:r w:rsidRPr="001D4ED6">
        <w:rPr>
          <w:spacing w:val="1"/>
          <w:sz w:val="22"/>
          <w:szCs w:val="22"/>
        </w:rPr>
        <w:t>c</w:t>
      </w:r>
      <w:r w:rsidRPr="001D4ED6">
        <w:rPr>
          <w:sz w:val="22"/>
          <w:szCs w:val="22"/>
        </w:rPr>
        <w:t>oun</w:t>
      </w:r>
      <w:r w:rsidRPr="001D4ED6">
        <w:rPr>
          <w:spacing w:val="1"/>
          <w:sz w:val="22"/>
          <w:szCs w:val="22"/>
        </w:rPr>
        <w:t>ti</w:t>
      </w:r>
      <w:r w:rsidRPr="001D4ED6">
        <w:rPr>
          <w:sz w:val="22"/>
          <w:szCs w:val="22"/>
        </w:rPr>
        <w:t>n</w:t>
      </w:r>
      <w:r w:rsidRPr="001D4ED6">
        <w:rPr>
          <w:spacing w:val="-4"/>
          <w:sz w:val="22"/>
          <w:szCs w:val="22"/>
        </w:rPr>
        <w:t>g</w:t>
      </w:r>
      <w:r w:rsidRPr="001D4ED6">
        <w:rPr>
          <w:sz w:val="22"/>
          <w:szCs w:val="22"/>
        </w:rPr>
        <w:t>,</w:t>
      </w:r>
      <w:r w:rsidRPr="001D4ED6">
        <w:rPr>
          <w:spacing w:val="32"/>
          <w:sz w:val="22"/>
          <w:szCs w:val="22"/>
        </w:rPr>
        <w:t xml:space="preserve"> </w:t>
      </w:r>
      <w:r w:rsidRPr="001D4ED6">
        <w:rPr>
          <w:spacing w:val="1"/>
          <w:sz w:val="22"/>
          <w:szCs w:val="22"/>
        </w:rPr>
        <w:t>i</w:t>
      </w:r>
      <w:r w:rsidRPr="001D4ED6">
        <w:rPr>
          <w:sz w:val="22"/>
          <w:szCs w:val="22"/>
        </w:rPr>
        <w:t>n</w:t>
      </w:r>
      <w:r w:rsidRPr="001D4ED6">
        <w:rPr>
          <w:spacing w:val="-3"/>
          <w:sz w:val="22"/>
          <w:szCs w:val="22"/>
        </w:rPr>
        <w:t>t</w:t>
      </w:r>
      <w:r w:rsidRPr="001D4ED6">
        <w:rPr>
          <w:spacing w:val="1"/>
          <w:sz w:val="22"/>
          <w:szCs w:val="22"/>
        </w:rPr>
        <w:t>e</w:t>
      </w:r>
      <w:r w:rsidRPr="001D4ED6">
        <w:rPr>
          <w:sz w:val="22"/>
          <w:szCs w:val="22"/>
        </w:rPr>
        <w:t>rn</w:t>
      </w:r>
      <w:r w:rsidRPr="001D4ED6">
        <w:rPr>
          <w:spacing w:val="1"/>
          <w:sz w:val="22"/>
          <w:szCs w:val="22"/>
        </w:rPr>
        <w:t>a</w:t>
      </w:r>
      <w:r w:rsidRPr="001D4ED6">
        <w:rPr>
          <w:sz w:val="22"/>
          <w:szCs w:val="22"/>
        </w:rPr>
        <w:t>l</w:t>
      </w:r>
      <w:r w:rsidRPr="001D4ED6">
        <w:rPr>
          <w:spacing w:val="29"/>
          <w:sz w:val="22"/>
          <w:szCs w:val="22"/>
        </w:rPr>
        <w:t xml:space="preserve"> </w:t>
      </w:r>
      <w:r w:rsidRPr="001D4ED6">
        <w:rPr>
          <w:spacing w:val="1"/>
          <w:sz w:val="22"/>
          <w:szCs w:val="22"/>
        </w:rPr>
        <w:t>c</w:t>
      </w:r>
      <w:r w:rsidRPr="001D4ED6">
        <w:rPr>
          <w:sz w:val="22"/>
          <w:szCs w:val="22"/>
        </w:rPr>
        <w:t>on</w:t>
      </w:r>
      <w:r w:rsidRPr="001D4ED6">
        <w:rPr>
          <w:spacing w:val="1"/>
          <w:sz w:val="22"/>
          <w:szCs w:val="22"/>
        </w:rPr>
        <w:t>t</w:t>
      </w:r>
      <w:r w:rsidRPr="001D4ED6">
        <w:rPr>
          <w:spacing w:val="-4"/>
          <w:sz w:val="22"/>
          <w:szCs w:val="22"/>
        </w:rPr>
        <w:t>r</w:t>
      </w:r>
      <w:r w:rsidRPr="001D4ED6">
        <w:rPr>
          <w:sz w:val="22"/>
          <w:szCs w:val="22"/>
        </w:rPr>
        <w:t>o</w:t>
      </w:r>
      <w:r w:rsidRPr="001D4ED6">
        <w:rPr>
          <w:spacing w:val="1"/>
          <w:sz w:val="22"/>
          <w:szCs w:val="22"/>
        </w:rPr>
        <w:t>l</w:t>
      </w:r>
      <w:r w:rsidRPr="001D4ED6">
        <w:rPr>
          <w:sz w:val="22"/>
          <w:szCs w:val="22"/>
        </w:rPr>
        <w:t xml:space="preserve">s </w:t>
      </w:r>
      <w:r w:rsidRPr="001D4ED6">
        <w:rPr>
          <w:spacing w:val="1"/>
          <w:sz w:val="22"/>
          <w:szCs w:val="22"/>
        </w:rPr>
        <w:t>a</w:t>
      </w:r>
      <w:r w:rsidRPr="001D4ED6">
        <w:rPr>
          <w:sz w:val="22"/>
          <w:szCs w:val="22"/>
        </w:rPr>
        <w:t>nd</w:t>
      </w:r>
      <w:r w:rsidRPr="001D4ED6">
        <w:rPr>
          <w:spacing w:val="16"/>
          <w:sz w:val="22"/>
          <w:szCs w:val="22"/>
        </w:rPr>
        <w:t xml:space="preserve"> </w:t>
      </w:r>
      <w:r w:rsidRPr="001D4ED6">
        <w:rPr>
          <w:spacing w:val="1"/>
          <w:sz w:val="22"/>
          <w:szCs w:val="22"/>
        </w:rPr>
        <w:t>a</w:t>
      </w:r>
      <w:r w:rsidRPr="001D4ED6">
        <w:rPr>
          <w:sz w:val="22"/>
          <w:szCs w:val="22"/>
        </w:rPr>
        <w:t>d</w:t>
      </w:r>
      <w:r w:rsidRPr="001D4ED6">
        <w:rPr>
          <w:spacing w:val="1"/>
          <w:sz w:val="22"/>
          <w:szCs w:val="22"/>
        </w:rPr>
        <w:t>mi</w:t>
      </w:r>
      <w:r w:rsidRPr="001D4ED6">
        <w:rPr>
          <w:sz w:val="22"/>
          <w:szCs w:val="22"/>
        </w:rPr>
        <w:t>n</w:t>
      </w:r>
      <w:r w:rsidRPr="001D4ED6">
        <w:rPr>
          <w:spacing w:val="1"/>
          <w:sz w:val="22"/>
          <w:szCs w:val="22"/>
        </w:rPr>
        <w:t>i</w:t>
      </w:r>
      <w:r w:rsidRPr="001D4ED6">
        <w:rPr>
          <w:spacing w:val="-1"/>
          <w:sz w:val="22"/>
          <w:szCs w:val="22"/>
        </w:rPr>
        <w:t>s</w:t>
      </w:r>
      <w:r w:rsidRPr="001D4ED6">
        <w:rPr>
          <w:spacing w:val="1"/>
          <w:sz w:val="22"/>
          <w:szCs w:val="22"/>
        </w:rPr>
        <w:t>t</w:t>
      </w:r>
      <w:r w:rsidRPr="001D4ED6">
        <w:rPr>
          <w:spacing w:val="-4"/>
          <w:sz w:val="22"/>
          <w:szCs w:val="22"/>
        </w:rPr>
        <w:t>r</w:t>
      </w:r>
      <w:r w:rsidRPr="001D4ED6">
        <w:rPr>
          <w:spacing w:val="1"/>
          <w:sz w:val="22"/>
          <w:szCs w:val="22"/>
        </w:rPr>
        <w:t>ati</w:t>
      </w:r>
      <w:r w:rsidRPr="001D4ED6">
        <w:rPr>
          <w:sz w:val="22"/>
          <w:szCs w:val="22"/>
        </w:rPr>
        <w:t>on.</w:t>
      </w:r>
      <w:r w:rsidRPr="001D4ED6">
        <w:rPr>
          <w:spacing w:val="19"/>
          <w:sz w:val="22"/>
          <w:szCs w:val="22"/>
        </w:rPr>
        <w:t xml:space="preserve"> </w:t>
      </w:r>
    </w:p>
    <w:p w14:paraId="7296CCB3" w14:textId="77777777" w:rsidR="0040734C" w:rsidRPr="001D4ED6" w:rsidRDefault="0040734C" w:rsidP="0040734C">
      <w:pPr>
        <w:pStyle w:val="ListParagraph"/>
        <w:spacing w:line="260" w:lineRule="exact"/>
        <w:ind w:left="0" w:right="71"/>
        <w:jc w:val="both"/>
        <w:rPr>
          <w:sz w:val="22"/>
          <w:szCs w:val="22"/>
        </w:rPr>
      </w:pPr>
    </w:p>
    <w:p w14:paraId="1125A05F" w14:textId="0DA3DC1F" w:rsidR="00F371B8" w:rsidRPr="001D4ED6" w:rsidRDefault="003C7C29" w:rsidP="00C2600A">
      <w:pPr>
        <w:pStyle w:val="ListParagraph"/>
        <w:numPr>
          <w:ilvl w:val="0"/>
          <w:numId w:val="2"/>
        </w:numPr>
        <w:spacing w:line="260" w:lineRule="exact"/>
        <w:ind w:left="0" w:right="71" w:firstLine="0"/>
        <w:jc w:val="both"/>
        <w:rPr>
          <w:sz w:val="22"/>
          <w:szCs w:val="22"/>
        </w:rPr>
      </w:pPr>
      <w:r w:rsidRPr="001D4ED6">
        <w:rPr>
          <w:sz w:val="22"/>
          <w:szCs w:val="22"/>
        </w:rPr>
        <w:t>The FAM reported that f</w:t>
      </w:r>
      <w:r w:rsidR="0040734C" w:rsidRPr="001D4ED6">
        <w:rPr>
          <w:sz w:val="22"/>
          <w:szCs w:val="22"/>
        </w:rPr>
        <w:t>or the General Account Fund, the financial statements show</w:t>
      </w:r>
      <w:r w:rsidR="00F9442F">
        <w:rPr>
          <w:sz w:val="22"/>
          <w:szCs w:val="22"/>
        </w:rPr>
        <w:t>ed</w:t>
      </w:r>
      <w:r w:rsidR="0040734C" w:rsidRPr="001D4ED6">
        <w:rPr>
          <w:sz w:val="22"/>
          <w:szCs w:val="22"/>
        </w:rPr>
        <w:t xml:space="preserve"> that there was an excess of income over expenditure of USD837,826. In addition, prior years’ contributions of USD1,262,646 were paid by some Members in 2020. In accordance with Financial Regulation 4.4 the balance was transferred to the Working Capital Fund</w:t>
      </w:r>
      <w:r w:rsidR="001D4ED6">
        <w:rPr>
          <w:sz w:val="22"/>
          <w:szCs w:val="22"/>
        </w:rPr>
        <w:t>.</w:t>
      </w:r>
      <w:r w:rsidR="00BF0981" w:rsidRPr="001D4ED6">
        <w:rPr>
          <w:sz w:val="22"/>
          <w:szCs w:val="22"/>
        </w:rPr>
        <w:t xml:space="preserve"> </w:t>
      </w:r>
    </w:p>
    <w:p w14:paraId="0A0ADB9C" w14:textId="77777777" w:rsidR="006737C2" w:rsidRPr="001D4ED6" w:rsidRDefault="006737C2" w:rsidP="006737C2">
      <w:pPr>
        <w:pStyle w:val="ListParagraph"/>
        <w:spacing w:line="260" w:lineRule="exact"/>
        <w:ind w:left="0" w:right="71"/>
        <w:jc w:val="both"/>
        <w:rPr>
          <w:sz w:val="22"/>
          <w:szCs w:val="22"/>
        </w:rPr>
      </w:pPr>
    </w:p>
    <w:p w14:paraId="1B738281" w14:textId="2BF0903D" w:rsidR="006737C2" w:rsidRPr="001D4ED6" w:rsidRDefault="0034532E" w:rsidP="00C2600A">
      <w:pPr>
        <w:pStyle w:val="ListParagraph"/>
        <w:numPr>
          <w:ilvl w:val="0"/>
          <w:numId w:val="2"/>
        </w:numPr>
        <w:spacing w:line="260" w:lineRule="exact"/>
        <w:ind w:left="0" w:right="71" w:firstLine="0"/>
        <w:jc w:val="both"/>
        <w:rPr>
          <w:sz w:val="22"/>
          <w:szCs w:val="22"/>
        </w:rPr>
      </w:pPr>
      <w:r w:rsidRPr="001D4ED6">
        <w:rPr>
          <w:b/>
          <w:spacing w:val="1"/>
          <w:sz w:val="22"/>
          <w:szCs w:val="22"/>
        </w:rPr>
        <w:t>F</w:t>
      </w:r>
      <w:r w:rsidRPr="001D4ED6">
        <w:rPr>
          <w:b/>
          <w:spacing w:val="-1"/>
          <w:sz w:val="22"/>
          <w:szCs w:val="22"/>
        </w:rPr>
        <w:t>AC</w:t>
      </w:r>
      <w:r w:rsidRPr="001D4ED6">
        <w:rPr>
          <w:b/>
          <w:sz w:val="22"/>
          <w:szCs w:val="22"/>
        </w:rPr>
        <w:t>1</w:t>
      </w:r>
      <w:r w:rsidR="003059AE" w:rsidRPr="001D4ED6">
        <w:rPr>
          <w:b/>
          <w:sz w:val="22"/>
          <w:szCs w:val="22"/>
        </w:rPr>
        <w:t>5</w:t>
      </w:r>
      <w:r w:rsidRPr="001D4ED6">
        <w:rPr>
          <w:b/>
          <w:sz w:val="22"/>
          <w:szCs w:val="22"/>
        </w:rPr>
        <w:t xml:space="preserve"> </w:t>
      </w:r>
      <w:r w:rsidRPr="001D4ED6">
        <w:rPr>
          <w:b/>
          <w:spacing w:val="1"/>
          <w:sz w:val="22"/>
          <w:szCs w:val="22"/>
        </w:rPr>
        <w:t>rec</w:t>
      </w:r>
      <w:r w:rsidRPr="001D4ED6">
        <w:rPr>
          <w:b/>
          <w:sz w:val="22"/>
          <w:szCs w:val="22"/>
        </w:rPr>
        <w:t>om</w:t>
      </w:r>
      <w:r w:rsidRPr="001D4ED6">
        <w:rPr>
          <w:b/>
          <w:spacing w:val="-8"/>
          <w:sz w:val="22"/>
          <w:szCs w:val="22"/>
        </w:rPr>
        <w:t>m</w:t>
      </w:r>
      <w:r w:rsidRPr="001D4ED6">
        <w:rPr>
          <w:b/>
          <w:spacing w:val="5"/>
          <w:sz w:val="22"/>
          <w:szCs w:val="22"/>
        </w:rPr>
        <w:t>e</w:t>
      </w:r>
      <w:r w:rsidRPr="001D4ED6">
        <w:rPr>
          <w:b/>
          <w:spacing w:val="2"/>
          <w:sz w:val="22"/>
          <w:szCs w:val="22"/>
        </w:rPr>
        <w:t>n</w:t>
      </w:r>
      <w:r w:rsidRPr="001D4ED6">
        <w:rPr>
          <w:b/>
          <w:spacing w:val="-6"/>
          <w:sz w:val="22"/>
          <w:szCs w:val="22"/>
        </w:rPr>
        <w:t>d</w:t>
      </w:r>
      <w:r w:rsidRPr="001D4ED6">
        <w:rPr>
          <w:b/>
          <w:spacing w:val="5"/>
          <w:sz w:val="22"/>
          <w:szCs w:val="22"/>
        </w:rPr>
        <w:t>e</w:t>
      </w:r>
      <w:r w:rsidRPr="001D4ED6">
        <w:rPr>
          <w:b/>
          <w:sz w:val="22"/>
          <w:szCs w:val="22"/>
        </w:rPr>
        <w:t xml:space="preserve">d </w:t>
      </w:r>
      <w:r w:rsidRPr="001D4ED6">
        <w:rPr>
          <w:b/>
          <w:spacing w:val="4"/>
          <w:sz w:val="22"/>
          <w:szCs w:val="22"/>
        </w:rPr>
        <w:t>t</w:t>
      </w:r>
      <w:r w:rsidRPr="001D4ED6">
        <w:rPr>
          <w:b/>
          <w:spacing w:val="-1"/>
          <w:sz w:val="22"/>
          <w:szCs w:val="22"/>
        </w:rPr>
        <w:t>h</w:t>
      </w:r>
      <w:r w:rsidRPr="001D4ED6">
        <w:rPr>
          <w:b/>
          <w:sz w:val="22"/>
          <w:szCs w:val="22"/>
        </w:rPr>
        <w:t>at t</w:t>
      </w:r>
      <w:r w:rsidRPr="001D4ED6">
        <w:rPr>
          <w:b/>
          <w:spacing w:val="-1"/>
          <w:sz w:val="22"/>
          <w:szCs w:val="22"/>
        </w:rPr>
        <w:t>h</w:t>
      </w:r>
      <w:r w:rsidRPr="001D4ED6">
        <w:rPr>
          <w:b/>
          <w:sz w:val="22"/>
          <w:szCs w:val="22"/>
        </w:rPr>
        <w:t xml:space="preserve">e </w:t>
      </w:r>
      <w:r w:rsidRPr="001D4ED6">
        <w:rPr>
          <w:b/>
          <w:spacing w:val="2"/>
          <w:sz w:val="22"/>
          <w:szCs w:val="22"/>
        </w:rPr>
        <w:t>C</w:t>
      </w:r>
      <w:r w:rsidRPr="001D4ED6">
        <w:rPr>
          <w:b/>
          <w:sz w:val="22"/>
          <w:szCs w:val="22"/>
        </w:rPr>
        <w:t>om</w:t>
      </w:r>
      <w:r w:rsidRPr="001D4ED6">
        <w:rPr>
          <w:b/>
          <w:spacing w:val="-4"/>
          <w:sz w:val="22"/>
          <w:szCs w:val="22"/>
        </w:rPr>
        <w:t>m</w:t>
      </w:r>
      <w:r w:rsidRPr="001D4ED6">
        <w:rPr>
          <w:b/>
          <w:spacing w:val="1"/>
          <w:sz w:val="22"/>
          <w:szCs w:val="22"/>
        </w:rPr>
        <w:t>i</w:t>
      </w:r>
      <w:r w:rsidRPr="001D4ED6">
        <w:rPr>
          <w:b/>
          <w:spacing w:val="-1"/>
          <w:sz w:val="22"/>
          <w:szCs w:val="22"/>
        </w:rPr>
        <w:t>ss</w:t>
      </w:r>
      <w:r w:rsidRPr="001D4ED6">
        <w:rPr>
          <w:b/>
          <w:spacing w:val="5"/>
          <w:sz w:val="22"/>
          <w:szCs w:val="22"/>
        </w:rPr>
        <w:t>i</w:t>
      </w:r>
      <w:r w:rsidRPr="001D4ED6">
        <w:rPr>
          <w:b/>
          <w:spacing w:val="-4"/>
          <w:sz w:val="22"/>
          <w:szCs w:val="22"/>
        </w:rPr>
        <w:t>o</w:t>
      </w:r>
      <w:r w:rsidRPr="001D4ED6">
        <w:rPr>
          <w:b/>
          <w:sz w:val="22"/>
          <w:szCs w:val="22"/>
        </w:rPr>
        <w:t>n</w:t>
      </w:r>
      <w:r w:rsidRPr="001D4ED6">
        <w:rPr>
          <w:b/>
          <w:spacing w:val="1"/>
          <w:sz w:val="22"/>
          <w:szCs w:val="22"/>
        </w:rPr>
        <w:t xml:space="preserve"> </w:t>
      </w:r>
      <w:r w:rsidRPr="001D4ED6">
        <w:rPr>
          <w:b/>
          <w:sz w:val="22"/>
          <w:szCs w:val="22"/>
        </w:rPr>
        <w:t>a</w:t>
      </w:r>
      <w:r w:rsidRPr="001D4ED6">
        <w:rPr>
          <w:b/>
          <w:spacing w:val="1"/>
          <w:sz w:val="22"/>
          <w:szCs w:val="22"/>
        </w:rPr>
        <w:t>cce</w:t>
      </w:r>
      <w:r w:rsidRPr="001D4ED6">
        <w:rPr>
          <w:b/>
          <w:spacing w:val="-6"/>
          <w:sz w:val="22"/>
          <w:szCs w:val="22"/>
        </w:rPr>
        <w:t>p</w:t>
      </w:r>
      <w:r w:rsidRPr="001D4ED6">
        <w:rPr>
          <w:b/>
          <w:sz w:val="22"/>
          <w:szCs w:val="22"/>
        </w:rPr>
        <w:t>ts</w:t>
      </w:r>
      <w:r w:rsidRPr="001D4ED6">
        <w:rPr>
          <w:b/>
          <w:spacing w:val="3"/>
          <w:sz w:val="22"/>
          <w:szCs w:val="22"/>
        </w:rPr>
        <w:t xml:space="preserve"> </w:t>
      </w:r>
      <w:r w:rsidRPr="001D4ED6">
        <w:rPr>
          <w:b/>
          <w:spacing w:val="4"/>
          <w:sz w:val="22"/>
          <w:szCs w:val="22"/>
        </w:rPr>
        <w:t>t</w:t>
      </w:r>
      <w:r w:rsidRPr="001D4ED6">
        <w:rPr>
          <w:b/>
          <w:spacing w:val="-1"/>
          <w:sz w:val="22"/>
          <w:szCs w:val="22"/>
        </w:rPr>
        <w:t>h</w:t>
      </w:r>
      <w:r w:rsidRPr="001D4ED6">
        <w:rPr>
          <w:b/>
          <w:sz w:val="22"/>
          <w:szCs w:val="22"/>
        </w:rPr>
        <w:t>e</w:t>
      </w:r>
      <w:r w:rsidRPr="001D4ED6">
        <w:rPr>
          <w:b/>
          <w:spacing w:val="4"/>
          <w:sz w:val="22"/>
          <w:szCs w:val="22"/>
        </w:rPr>
        <w:t xml:space="preserve"> </w:t>
      </w:r>
      <w:r w:rsidRPr="001D4ED6">
        <w:rPr>
          <w:b/>
          <w:sz w:val="22"/>
          <w:szCs w:val="22"/>
        </w:rPr>
        <w:t>a</w:t>
      </w:r>
      <w:r w:rsidRPr="001D4ED6">
        <w:rPr>
          <w:b/>
          <w:spacing w:val="2"/>
          <w:sz w:val="22"/>
          <w:szCs w:val="22"/>
        </w:rPr>
        <w:t>u</w:t>
      </w:r>
      <w:r w:rsidRPr="001D4ED6">
        <w:rPr>
          <w:b/>
          <w:spacing w:val="-6"/>
          <w:sz w:val="22"/>
          <w:szCs w:val="22"/>
        </w:rPr>
        <w:t>d</w:t>
      </w:r>
      <w:r w:rsidRPr="001D4ED6">
        <w:rPr>
          <w:b/>
          <w:spacing w:val="1"/>
          <w:sz w:val="22"/>
          <w:szCs w:val="22"/>
        </w:rPr>
        <w:t>i</w:t>
      </w:r>
      <w:r w:rsidRPr="001D4ED6">
        <w:rPr>
          <w:b/>
          <w:sz w:val="22"/>
          <w:szCs w:val="22"/>
        </w:rPr>
        <w:t>t</w:t>
      </w:r>
      <w:r w:rsidRPr="001D4ED6">
        <w:rPr>
          <w:b/>
          <w:spacing w:val="5"/>
          <w:sz w:val="22"/>
          <w:szCs w:val="22"/>
        </w:rPr>
        <w:t>e</w:t>
      </w:r>
      <w:r w:rsidRPr="001D4ED6">
        <w:rPr>
          <w:b/>
          <w:sz w:val="22"/>
          <w:szCs w:val="22"/>
        </w:rPr>
        <w:t>d f</w:t>
      </w:r>
      <w:r w:rsidRPr="001D4ED6">
        <w:rPr>
          <w:b/>
          <w:spacing w:val="1"/>
          <w:sz w:val="22"/>
          <w:szCs w:val="22"/>
        </w:rPr>
        <w:t>i</w:t>
      </w:r>
      <w:r w:rsidRPr="001D4ED6">
        <w:rPr>
          <w:b/>
          <w:spacing w:val="-1"/>
          <w:sz w:val="22"/>
          <w:szCs w:val="22"/>
        </w:rPr>
        <w:t>n</w:t>
      </w:r>
      <w:r w:rsidRPr="001D4ED6">
        <w:rPr>
          <w:b/>
          <w:spacing w:val="4"/>
          <w:sz w:val="22"/>
          <w:szCs w:val="22"/>
        </w:rPr>
        <w:t>a</w:t>
      </w:r>
      <w:r w:rsidRPr="001D4ED6">
        <w:rPr>
          <w:b/>
          <w:spacing w:val="2"/>
          <w:sz w:val="22"/>
          <w:szCs w:val="22"/>
        </w:rPr>
        <w:t>n</w:t>
      </w:r>
      <w:r w:rsidRPr="001D4ED6">
        <w:rPr>
          <w:b/>
          <w:spacing w:val="1"/>
          <w:sz w:val="22"/>
          <w:szCs w:val="22"/>
        </w:rPr>
        <w:t>ci</w:t>
      </w:r>
      <w:r w:rsidRPr="001D4ED6">
        <w:rPr>
          <w:b/>
          <w:spacing w:val="-4"/>
          <w:sz w:val="22"/>
          <w:szCs w:val="22"/>
        </w:rPr>
        <w:t>a</w:t>
      </w:r>
      <w:r w:rsidRPr="001D4ED6">
        <w:rPr>
          <w:b/>
          <w:sz w:val="22"/>
          <w:szCs w:val="22"/>
        </w:rPr>
        <w:t xml:space="preserve">l </w:t>
      </w:r>
      <w:r w:rsidRPr="001D4ED6">
        <w:rPr>
          <w:b/>
          <w:spacing w:val="-1"/>
          <w:sz w:val="22"/>
          <w:szCs w:val="22"/>
        </w:rPr>
        <w:t>s</w:t>
      </w:r>
      <w:r w:rsidRPr="001D4ED6">
        <w:rPr>
          <w:b/>
          <w:sz w:val="22"/>
          <w:szCs w:val="22"/>
        </w:rPr>
        <w:t>tat</w:t>
      </w:r>
      <w:r w:rsidRPr="001D4ED6">
        <w:rPr>
          <w:b/>
          <w:spacing w:val="5"/>
          <w:sz w:val="22"/>
          <w:szCs w:val="22"/>
        </w:rPr>
        <w:t>e</w:t>
      </w:r>
      <w:r w:rsidRPr="001D4ED6">
        <w:rPr>
          <w:b/>
          <w:spacing w:val="-8"/>
          <w:sz w:val="22"/>
          <w:szCs w:val="22"/>
        </w:rPr>
        <w:t>m</w:t>
      </w:r>
      <w:r w:rsidRPr="001D4ED6">
        <w:rPr>
          <w:b/>
          <w:spacing w:val="1"/>
          <w:sz w:val="22"/>
          <w:szCs w:val="22"/>
        </w:rPr>
        <w:t>e</w:t>
      </w:r>
      <w:r w:rsidRPr="001D4ED6">
        <w:rPr>
          <w:b/>
          <w:spacing w:val="-1"/>
          <w:sz w:val="22"/>
          <w:szCs w:val="22"/>
        </w:rPr>
        <w:t>n</w:t>
      </w:r>
      <w:r w:rsidRPr="001D4ED6">
        <w:rPr>
          <w:b/>
          <w:sz w:val="22"/>
          <w:szCs w:val="22"/>
        </w:rPr>
        <w:t>ts</w:t>
      </w:r>
      <w:r w:rsidRPr="001D4ED6">
        <w:rPr>
          <w:b/>
          <w:spacing w:val="-1"/>
          <w:sz w:val="22"/>
          <w:szCs w:val="22"/>
        </w:rPr>
        <w:t xml:space="preserve"> </w:t>
      </w:r>
      <w:r w:rsidRPr="001D4ED6">
        <w:rPr>
          <w:b/>
          <w:spacing w:val="4"/>
          <w:sz w:val="22"/>
          <w:szCs w:val="22"/>
        </w:rPr>
        <w:t>f</w:t>
      </w:r>
      <w:r w:rsidRPr="001D4ED6">
        <w:rPr>
          <w:b/>
          <w:spacing w:val="-4"/>
          <w:sz w:val="22"/>
          <w:szCs w:val="22"/>
        </w:rPr>
        <w:t>o</w:t>
      </w:r>
      <w:r w:rsidRPr="001D4ED6">
        <w:rPr>
          <w:b/>
          <w:sz w:val="22"/>
          <w:szCs w:val="22"/>
        </w:rPr>
        <w:t>r</w:t>
      </w:r>
      <w:r w:rsidRPr="001D4ED6">
        <w:rPr>
          <w:b/>
          <w:spacing w:val="1"/>
          <w:sz w:val="22"/>
          <w:szCs w:val="22"/>
        </w:rPr>
        <w:t xml:space="preserve"> </w:t>
      </w:r>
      <w:r w:rsidRPr="001D4ED6">
        <w:rPr>
          <w:b/>
          <w:sz w:val="22"/>
          <w:szCs w:val="22"/>
        </w:rPr>
        <w:t>20</w:t>
      </w:r>
      <w:r w:rsidR="003059AE" w:rsidRPr="001D4ED6">
        <w:rPr>
          <w:b/>
          <w:sz w:val="22"/>
          <w:szCs w:val="22"/>
        </w:rPr>
        <w:t>20</w:t>
      </w:r>
      <w:r w:rsidRPr="001D4ED6">
        <w:rPr>
          <w:b/>
          <w:sz w:val="22"/>
          <w:szCs w:val="22"/>
        </w:rPr>
        <w:t xml:space="preserve"> as</w:t>
      </w:r>
      <w:r w:rsidRPr="001D4ED6">
        <w:rPr>
          <w:b/>
          <w:spacing w:val="2"/>
          <w:sz w:val="22"/>
          <w:szCs w:val="22"/>
        </w:rPr>
        <w:t xml:space="preserve"> </w:t>
      </w:r>
      <w:r w:rsidRPr="001D4ED6">
        <w:rPr>
          <w:b/>
          <w:spacing w:val="-1"/>
          <w:sz w:val="22"/>
          <w:szCs w:val="22"/>
        </w:rPr>
        <w:t>s</w:t>
      </w:r>
      <w:r w:rsidRPr="001D4ED6">
        <w:rPr>
          <w:b/>
          <w:spacing w:val="1"/>
          <w:sz w:val="22"/>
          <w:szCs w:val="22"/>
        </w:rPr>
        <w:t>e</w:t>
      </w:r>
      <w:r w:rsidRPr="001D4ED6">
        <w:rPr>
          <w:b/>
          <w:sz w:val="22"/>
          <w:szCs w:val="22"/>
        </w:rPr>
        <w:t>t o</w:t>
      </w:r>
      <w:r w:rsidRPr="001D4ED6">
        <w:rPr>
          <w:b/>
          <w:spacing w:val="-1"/>
          <w:sz w:val="22"/>
          <w:szCs w:val="22"/>
        </w:rPr>
        <w:t>u</w:t>
      </w:r>
      <w:r w:rsidRPr="001D4ED6">
        <w:rPr>
          <w:b/>
          <w:sz w:val="22"/>
          <w:szCs w:val="22"/>
        </w:rPr>
        <w:t xml:space="preserve">t </w:t>
      </w:r>
      <w:r w:rsidRPr="001D4ED6">
        <w:rPr>
          <w:b/>
          <w:spacing w:val="1"/>
          <w:sz w:val="22"/>
          <w:szCs w:val="22"/>
        </w:rPr>
        <w:t>i</w:t>
      </w:r>
      <w:r w:rsidRPr="001D4ED6">
        <w:rPr>
          <w:b/>
          <w:sz w:val="22"/>
          <w:szCs w:val="22"/>
        </w:rPr>
        <w:t>n</w:t>
      </w:r>
      <w:r w:rsidRPr="001D4ED6">
        <w:rPr>
          <w:b/>
          <w:spacing w:val="2"/>
          <w:sz w:val="22"/>
          <w:szCs w:val="22"/>
        </w:rPr>
        <w:t xml:space="preserve"> </w:t>
      </w:r>
      <w:r w:rsidRPr="001D4ED6">
        <w:rPr>
          <w:b/>
          <w:spacing w:val="-6"/>
          <w:sz w:val="22"/>
          <w:szCs w:val="22"/>
        </w:rPr>
        <w:t>p</w:t>
      </w:r>
      <w:r w:rsidRPr="001D4ED6">
        <w:rPr>
          <w:b/>
          <w:spacing w:val="4"/>
          <w:sz w:val="22"/>
          <w:szCs w:val="22"/>
        </w:rPr>
        <w:t>a</w:t>
      </w:r>
      <w:r w:rsidRPr="001D4ED6">
        <w:rPr>
          <w:b/>
          <w:spacing w:val="-6"/>
          <w:sz w:val="22"/>
          <w:szCs w:val="22"/>
        </w:rPr>
        <w:t>p</w:t>
      </w:r>
      <w:r w:rsidRPr="001D4ED6">
        <w:rPr>
          <w:b/>
          <w:spacing w:val="1"/>
          <w:sz w:val="22"/>
          <w:szCs w:val="22"/>
        </w:rPr>
        <w:t>e</w:t>
      </w:r>
      <w:r w:rsidRPr="001D4ED6">
        <w:rPr>
          <w:b/>
          <w:sz w:val="22"/>
          <w:szCs w:val="22"/>
        </w:rPr>
        <w:t>r</w:t>
      </w:r>
      <w:r w:rsidRPr="001D4ED6">
        <w:rPr>
          <w:b/>
          <w:spacing w:val="5"/>
          <w:sz w:val="22"/>
          <w:szCs w:val="22"/>
        </w:rPr>
        <w:t xml:space="preserve"> </w:t>
      </w:r>
      <w:r w:rsidR="003059AE" w:rsidRPr="001D4ED6">
        <w:rPr>
          <w:b/>
          <w:bCs/>
          <w:sz w:val="22"/>
          <w:szCs w:val="22"/>
        </w:rPr>
        <w:t>WCPFC18-2021-FAC15-05</w:t>
      </w:r>
      <w:r w:rsidRPr="001D4ED6">
        <w:rPr>
          <w:b/>
          <w:sz w:val="22"/>
          <w:szCs w:val="22"/>
        </w:rPr>
        <w:t>.</w:t>
      </w:r>
    </w:p>
    <w:p w14:paraId="3DD4F6D7" w14:textId="5DF9E234" w:rsidR="00F371B8" w:rsidRPr="001D4ED6" w:rsidRDefault="00F371B8" w:rsidP="003059AE">
      <w:pPr>
        <w:spacing w:line="260" w:lineRule="exact"/>
        <w:ind w:right="71"/>
        <w:jc w:val="both"/>
        <w:rPr>
          <w:sz w:val="22"/>
          <w:szCs w:val="22"/>
        </w:rPr>
      </w:pPr>
    </w:p>
    <w:p w14:paraId="47B9D216" w14:textId="77777777" w:rsidR="00F371B8" w:rsidRPr="00EA6792" w:rsidRDefault="00F371B8">
      <w:pPr>
        <w:spacing w:line="200" w:lineRule="exact"/>
        <w:rPr>
          <w:sz w:val="22"/>
          <w:szCs w:val="22"/>
        </w:rPr>
      </w:pPr>
    </w:p>
    <w:p w14:paraId="3EBD7FDE" w14:textId="77777777" w:rsidR="00F371B8" w:rsidRPr="00EA6792" w:rsidRDefault="009368E5" w:rsidP="00CD7C78">
      <w:pPr>
        <w:ind w:left="63" w:right="1252"/>
        <w:rPr>
          <w:sz w:val="22"/>
          <w:szCs w:val="22"/>
        </w:rPr>
      </w:pPr>
      <w:r w:rsidRPr="00EA6792">
        <w:rPr>
          <w:b/>
          <w:spacing w:val="2"/>
          <w:sz w:val="22"/>
          <w:szCs w:val="22"/>
        </w:rPr>
        <w:t>A</w:t>
      </w:r>
      <w:r w:rsidRPr="00EA6792">
        <w:rPr>
          <w:b/>
          <w:spacing w:val="-2"/>
          <w:sz w:val="22"/>
          <w:szCs w:val="22"/>
        </w:rPr>
        <w:t>G</w:t>
      </w:r>
      <w:r w:rsidRPr="00EA6792">
        <w:rPr>
          <w:b/>
          <w:spacing w:val="1"/>
          <w:sz w:val="22"/>
          <w:szCs w:val="22"/>
        </w:rPr>
        <w:t>E</w:t>
      </w:r>
      <w:r w:rsidRPr="00EA6792">
        <w:rPr>
          <w:b/>
          <w:spacing w:val="-2"/>
          <w:sz w:val="22"/>
          <w:szCs w:val="22"/>
        </w:rPr>
        <w:t>N</w:t>
      </w:r>
      <w:r w:rsidRPr="00EA6792">
        <w:rPr>
          <w:b/>
          <w:spacing w:val="2"/>
          <w:sz w:val="22"/>
          <w:szCs w:val="22"/>
        </w:rPr>
        <w:t>D</w:t>
      </w:r>
      <w:r w:rsidRPr="00EA6792">
        <w:rPr>
          <w:b/>
          <w:sz w:val="22"/>
          <w:szCs w:val="22"/>
        </w:rPr>
        <w:t xml:space="preserve">A </w:t>
      </w:r>
      <w:r w:rsidRPr="00EA6792">
        <w:rPr>
          <w:b/>
          <w:spacing w:val="-1"/>
          <w:sz w:val="22"/>
          <w:szCs w:val="22"/>
        </w:rPr>
        <w:t>I</w:t>
      </w:r>
      <w:r w:rsidRPr="00EA6792">
        <w:rPr>
          <w:b/>
          <w:spacing w:val="1"/>
          <w:sz w:val="22"/>
          <w:szCs w:val="22"/>
        </w:rPr>
        <w:t>TE</w:t>
      </w:r>
      <w:r w:rsidRPr="00EA6792">
        <w:rPr>
          <w:b/>
          <w:sz w:val="22"/>
          <w:szCs w:val="22"/>
        </w:rPr>
        <w:t>M</w:t>
      </w:r>
      <w:r w:rsidRPr="00EA6792">
        <w:rPr>
          <w:b/>
          <w:spacing w:val="-2"/>
          <w:sz w:val="22"/>
          <w:szCs w:val="22"/>
        </w:rPr>
        <w:t xml:space="preserve"> </w:t>
      </w:r>
      <w:r w:rsidRPr="00EA6792">
        <w:rPr>
          <w:b/>
          <w:sz w:val="22"/>
          <w:szCs w:val="22"/>
        </w:rPr>
        <w:t xml:space="preserve">3.       </w:t>
      </w:r>
      <w:r w:rsidRPr="00EA6792">
        <w:rPr>
          <w:b/>
          <w:spacing w:val="10"/>
          <w:sz w:val="22"/>
          <w:szCs w:val="22"/>
        </w:rPr>
        <w:t xml:space="preserve"> </w:t>
      </w:r>
      <w:r w:rsidRPr="00EA6792">
        <w:rPr>
          <w:b/>
          <w:spacing w:val="-4"/>
          <w:sz w:val="22"/>
          <w:szCs w:val="22"/>
        </w:rPr>
        <w:t>S</w:t>
      </w:r>
      <w:r w:rsidRPr="00EA6792">
        <w:rPr>
          <w:b/>
          <w:spacing w:val="1"/>
          <w:sz w:val="22"/>
          <w:szCs w:val="22"/>
        </w:rPr>
        <w:t>T</w:t>
      </w:r>
      <w:r w:rsidRPr="00EA6792">
        <w:rPr>
          <w:b/>
          <w:spacing w:val="-2"/>
          <w:sz w:val="22"/>
          <w:szCs w:val="22"/>
        </w:rPr>
        <w:t>A</w:t>
      </w:r>
      <w:r w:rsidRPr="00EA6792">
        <w:rPr>
          <w:b/>
          <w:spacing w:val="1"/>
          <w:sz w:val="22"/>
          <w:szCs w:val="22"/>
        </w:rPr>
        <w:t>T</w:t>
      </w:r>
      <w:r w:rsidRPr="00EA6792">
        <w:rPr>
          <w:b/>
          <w:spacing w:val="2"/>
          <w:sz w:val="22"/>
          <w:szCs w:val="22"/>
        </w:rPr>
        <w:t>U</w:t>
      </w:r>
      <w:r w:rsidRPr="00EA6792">
        <w:rPr>
          <w:b/>
          <w:sz w:val="22"/>
          <w:szCs w:val="22"/>
        </w:rPr>
        <w:t>S</w:t>
      </w:r>
      <w:r w:rsidRPr="00EA6792">
        <w:rPr>
          <w:b/>
          <w:spacing w:val="-6"/>
          <w:sz w:val="22"/>
          <w:szCs w:val="22"/>
        </w:rPr>
        <w:t xml:space="preserve"> </w:t>
      </w:r>
      <w:r w:rsidRPr="00EA6792">
        <w:rPr>
          <w:b/>
          <w:spacing w:val="-2"/>
          <w:sz w:val="22"/>
          <w:szCs w:val="22"/>
        </w:rPr>
        <w:t>O</w:t>
      </w:r>
      <w:r w:rsidRPr="00EA6792">
        <w:rPr>
          <w:b/>
          <w:sz w:val="22"/>
          <w:szCs w:val="22"/>
        </w:rPr>
        <w:t xml:space="preserve">F </w:t>
      </w:r>
      <w:r w:rsidRPr="00EA6792">
        <w:rPr>
          <w:b/>
          <w:spacing w:val="1"/>
          <w:sz w:val="22"/>
          <w:szCs w:val="22"/>
        </w:rPr>
        <w:t>T</w:t>
      </w:r>
      <w:r w:rsidRPr="00EA6792">
        <w:rPr>
          <w:b/>
          <w:spacing w:val="-2"/>
          <w:sz w:val="22"/>
          <w:szCs w:val="22"/>
        </w:rPr>
        <w:t>H</w:t>
      </w:r>
      <w:r w:rsidRPr="00EA6792">
        <w:rPr>
          <w:b/>
          <w:sz w:val="22"/>
          <w:szCs w:val="22"/>
        </w:rPr>
        <w:t>E</w:t>
      </w:r>
      <w:r w:rsidRPr="00EA6792">
        <w:rPr>
          <w:b/>
          <w:spacing w:val="4"/>
          <w:sz w:val="22"/>
          <w:szCs w:val="22"/>
        </w:rPr>
        <w:t xml:space="preserve"> </w:t>
      </w:r>
      <w:r w:rsidRPr="00EA6792">
        <w:rPr>
          <w:b/>
          <w:spacing w:val="2"/>
          <w:sz w:val="22"/>
          <w:szCs w:val="22"/>
        </w:rPr>
        <w:t>C</w:t>
      </w:r>
      <w:r w:rsidRPr="00EA6792">
        <w:rPr>
          <w:b/>
          <w:spacing w:val="-2"/>
          <w:sz w:val="22"/>
          <w:szCs w:val="22"/>
        </w:rPr>
        <w:t>O</w:t>
      </w:r>
      <w:r w:rsidRPr="00EA6792">
        <w:rPr>
          <w:b/>
          <w:sz w:val="22"/>
          <w:szCs w:val="22"/>
        </w:rPr>
        <w:t>MM</w:t>
      </w:r>
      <w:r w:rsidRPr="00EA6792">
        <w:rPr>
          <w:b/>
          <w:spacing w:val="-1"/>
          <w:sz w:val="22"/>
          <w:szCs w:val="22"/>
        </w:rPr>
        <w:t>I</w:t>
      </w:r>
      <w:r w:rsidRPr="00EA6792">
        <w:rPr>
          <w:b/>
          <w:sz w:val="22"/>
          <w:szCs w:val="22"/>
        </w:rPr>
        <w:t>SS</w:t>
      </w:r>
      <w:r w:rsidRPr="00EA6792">
        <w:rPr>
          <w:b/>
          <w:spacing w:val="-1"/>
          <w:sz w:val="22"/>
          <w:szCs w:val="22"/>
        </w:rPr>
        <w:t>I</w:t>
      </w:r>
      <w:r w:rsidRPr="00EA6792">
        <w:rPr>
          <w:b/>
          <w:spacing w:val="-2"/>
          <w:sz w:val="22"/>
          <w:szCs w:val="22"/>
        </w:rPr>
        <w:t>O</w:t>
      </w:r>
      <w:r w:rsidRPr="00EA6792">
        <w:rPr>
          <w:b/>
          <w:spacing w:val="2"/>
          <w:sz w:val="22"/>
          <w:szCs w:val="22"/>
        </w:rPr>
        <w:t>N</w:t>
      </w:r>
      <w:r w:rsidRPr="00EA6792">
        <w:rPr>
          <w:b/>
          <w:spacing w:val="-1"/>
          <w:sz w:val="22"/>
          <w:szCs w:val="22"/>
        </w:rPr>
        <w:t>’</w:t>
      </w:r>
      <w:r w:rsidRPr="00EA6792">
        <w:rPr>
          <w:b/>
          <w:sz w:val="22"/>
          <w:szCs w:val="22"/>
        </w:rPr>
        <w:t>S</w:t>
      </w:r>
      <w:r w:rsidRPr="00EA6792">
        <w:rPr>
          <w:b/>
          <w:spacing w:val="3"/>
          <w:sz w:val="22"/>
          <w:szCs w:val="22"/>
        </w:rPr>
        <w:t xml:space="preserve"> </w:t>
      </w:r>
      <w:r w:rsidRPr="00EA6792">
        <w:rPr>
          <w:b/>
          <w:spacing w:val="-7"/>
          <w:sz w:val="22"/>
          <w:szCs w:val="22"/>
        </w:rPr>
        <w:t>F</w:t>
      </w:r>
      <w:r w:rsidRPr="00EA6792">
        <w:rPr>
          <w:b/>
          <w:spacing w:val="2"/>
          <w:sz w:val="22"/>
          <w:szCs w:val="22"/>
        </w:rPr>
        <w:t>UND</w:t>
      </w:r>
      <w:r w:rsidRPr="00EA6792">
        <w:rPr>
          <w:b/>
          <w:sz w:val="22"/>
          <w:szCs w:val="22"/>
        </w:rPr>
        <w:t>S</w:t>
      </w:r>
    </w:p>
    <w:p w14:paraId="3BE920B7" w14:textId="77777777" w:rsidR="00F371B8" w:rsidRPr="00EA6792" w:rsidRDefault="00F371B8">
      <w:pPr>
        <w:spacing w:before="17" w:line="260" w:lineRule="exact"/>
        <w:rPr>
          <w:sz w:val="22"/>
          <w:szCs w:val="22"/>
        </w:rPr>
      </w:pPr>
    </w:p>
    <w:p w14:paraId="5D82626D" w14:textId="7B142D23" w:rsidR="00205725" w:rsidRPr="008A28DB" w:rsidRDefault="009368E5" w:rsidP="003C2B6F">
      <w:pPr>
        <w:pStyle w:val="ListParagraph"/>
        <w:numPr>
          <w:ilvl w:val="1"/>
          <w:numId w:val="5"/>
        </w:numPr>
        <w:tabs>
          <w:tab w:val="left" w:pos="720"/>
        </w:tabs>
        <w:ind w:left="720" w:hanging="270"/>
        <w:rPr>
          <w:sz w:val="22"/>
          <w:szCs w:val="22"/>
        </w:rPr>
      </w:pPr>
      <w:r w:rsidRPr="008A28DB">
        <w:rPr>
          <w:b/>
          <w:spacing w:val="4"/>
          <w:sz w:val="22"/>
          <w:szCs w:val="22"/>
        </w:rPr>
        <w:t>R</w:t>
      </w:r>
      <w:r w:rsidRPr="008A28DB">
        <w:rPr>
          <w:b/>
          <w:spacing w:val="8"/>
          <w:sz w:val="22"/>
          <w:szCs w:val="22"/>
        </w:rPr>
        <w:t>e</w:t>
      </w:r>
      <w:r w:rsidRPr="008A28DB">
        <w:rPr>
          <w:b/>
          <w:spacing w:val="3"/>
          <w:sz w:val="22"/>
          <w:szCs w:val="22"/>
        </w:rPr>
        <w:t>p</w:t>
      </w:r>
      <w:r w:rsidRPr="008A28DB">
        <w:rPr>
          <w:b/>
          <w:spacing w:val="6"/>
          <w:sz w:val="22"/>
          <w:szCs w:val="22"/>
        </w:rPr>
        <w:t>o</w:t>
      </w:r>
      <w:r w:rsidRPr="008A28DB">
        <w:rPr>
          <w:b/>
          <w:spacing w:val="4"/>
          <w:sz w:val="22"/>
          <w:szCs w:val="22"/>
        </w:rPr>
        <w:t>r</w:t>
      </w:r>
      <w:r w:rsidRPr="008A28DB">
        <w:rPr>
          <w:b/>
          <w:sz w:val="22"/>
          <w:szCs w:val="22"/>
        </w:rPr>
        <w:t>t</w:t>
      </w:r>
      <w:r w:rsidRPr="008A28DB">
        <w:rPr>
          <w:b/>
          <w:spacing w:val="10"/>
          <w:sz w:val="22"/>
          <w:szCs w:val="22"/>
        </w:rPr>
        <w:t xml:space="preserve"> </w:t>
      </w:r>
      <w:r w:rsidRPr="008A28DB">
        <w:rPr>
          <w:b/>
          <w:spacing w:val="2"/>
          <w:sz w:val="22"/>
          <w:szCs w:val="22"/>
        </w:rPr>
        <w:t>o</w:t>
      </w:r>
      <w:r w:rsidRPr="008A28DB">
        <w:rPr>
          <w:b/>
          <w:sz w:val="22"/>
          <w:szCs w:val="22"/>
        </w:rPr>
        <w:t>n</w:t>
      </w:r>
      <w:r w:rsidRPr="008A28DB">
        <w:rPr>
          <w:b/>
          <w:spacing w:val="2"/>
          <w:sz w:val="22"/>
          <w:szCs w:val="22"/>
        </w:rPr>
        <w:t xml:space="preserve"> </w:t>
      </w:r>
      <w:r w:rsidRPr="008A28DB">
        <w:rPr>
          <w:b/>
          <w:spacing w:val="9"/>
          <w:sz w:val="22"/>
          <w:szCs w:val="22"/>
        </w:rPr>
        <w:t>G</w:t>
      </w:r>
      <w:r w:rsidRPr="008A28DB">
        <w:rPr>
          <w:b/>
          <w:spacing w:val="8"/>
          <w:sz w:val="22"/>
          <w:szCs w:val="22"/>
        </w:rPr>
        <w:t>e</w:t>
      </w:r>
      <w:r w:rsidRPr="008A28DB">
        <w:rPr>
          <w:b/>
          <w:spacing w:val="7"/>
          <w:sz w:val="22"/>
          <w:szCs w:val="22"/>
        </w:rPr>
        <w:t>n</w:t>
      </w:r>
      <w:r w:rsidRPr="008A28DB">
        <w:rPr>
          <w:b/>
          <w:spacing w:val="8"/>
          <w:sz w:val="22"/>
          <w:szCs w:val="22"/>
        </w:rPr>
        <w:t>er</w:t>
      </w:r>
      <w:r w:rsidRPr="008A28DB">
        <w:rPr>
          <w:b/>
          <w:spacing w:val="10"/>
          <w:sz w:val="22"/>
          <w:szCs w:val="22"/>
        </w:rPr>
        <w:t>a</w:t>
      </w:r>
      <w:r w:rsidRPr="008A28DB">
        <w:rPr>
          <w:b/>
          <w:sz w:val="22"/>
          <w:szCs w:val="22"/>
        </w:rPr>
        <w:t>l</w:t>
      </w:r>
      <w:r w:rsidRPr="008A28DB">
        <w:rPr>
          <w:b/>
          <w:spacing w:val="9"/>
          <w:sz w:val="22"/>
          <w:szCs w:val="22"/>
        </w:rPr>
        <w:t xml:space="preserve"> </w:t>
      </w:r>
      <w:r w:rsidRPr="008A28DB">
        <w:rPr>
          <w:b/>
          <w:sz w:val="22"/>
          <w:szCs w:val="22"/>
        </w:rPr>
        <w:t>A</w:t>
      </w:r>
      <w:r w:rsidRPr="008A28DB">
        <w:rPr>
          <w:b/>
          <w:spacing w:val="1"/>
          <w:sz w:val="22"/>
          <w:szCs w:val="22"/>
        </w:rPr>
        <w:t>c</w:t>
      </w:r>
      <w:r w:rsidRPr="008A28DB">
        <w:rPr>
          <w:b/>
          <w:sz w:val="22"/>
          <w:szCs w:val="22"/>
        </w:rPr>
        <w:t>c</w:t>
      </w:r>
      <w:r w:rsidRPr="008A28DB">
        <w:rPr>
          <w:b/>
          <w:spacing w:val="2"/>
          <w:sz w:val="22"/>
          <w:szCs w:val="22"/>
        </w:rPr>
        <w:t>o</w:t>
      </w:r>
      <w:r w:rsidRPr="008A28DB">
        <w:rPr>
          <w:b/>
          <w:sz w:val="22"/>
          <w:szCs w:val="22"/>
        </w:rPr>
        <w:t>u</w:t>
      </w:r>
      <w:r w:rsidRPr="008A28DB">
        <w:rPr>
          <w:b/>
          <w:spacing w:val="-1"/>
          <w:sz w:val="22"/>
          <w:szCs w:val="22"/>
        </w:rPr>
        <w:t>n</w:t>
      </w:r>
      <w:r w:rsidRPr="008A28DB">
        <w:rPr>
          <w:b/>
          <w:sz w:val="22"/>
          <w:szCs w:val="22"/>
        </w:rPr>
        <w:t xml:space="preserve">t </w:t>
      </w:r>
      <w:r w:rsidRPr="008A28DB">
        <w:rPr>
          <w:b/>
          <w:spacing w:val="2"/>
          <w:sz w:val="22"/>
          <w:szCs w:val="22"/>
        </w:rPr>
        <w:t>F</w:t>
      </w:r>
      <w:r w:rsidRPr="008A28DB">
        <w:rPr>
          <w:b/>
          <w:spacing w:val="-1"/>
          <w:sz w:val="22"/>
          <w:szCs w:val="22"/>
        </w:rPr>
        <w:t>un</w:t>
      </w:r>
      <w:r w:rsidRPr="008A28DB">
        <w:rPr>
          <w:b/>
          <w:sz w:val="22"/>
          <w:szCs w:val="22"/>
        </w:rPr>
        <w:t>d</w:t>
      </w:r>
      <w:r w:rsidRPr="008A28DB">
        <w:rPr>
          <w:b/>
          <w:spacing w:val="-2"/>
          <w:sz w:val="22"/>
          <w:szCs w:val="22"/>
        </w:rPr>
        <w:t xml:space="preserve"> </w:t>
      </w:r>
      <w:r w:rsidRPr="008A28DB">
        <w:rPr>
          <w:b/>
          <w:spacing w:val="5"/>
          <w:sz w:val="22"/>
          <w:szCs w:val="22"/>
        </w:rPr>
        <w:t>f</w:t>
      </w:r>
      <w:r w:rsidRPr="008A28DB">
        <w:rPr>
          <w:b/>
          <w:spacing w:val="6"/>
          <w:sz w:val="22"/>
          <w:szCs w:val="22"/>
        </w:rPr>
        <w:t>o</w:t>
      </w:r>
      <w:r w:rsidRPr="008A28DB">
        <w:rPr>
          <w:b/>
          <w:sz w:val="22"/>
          <w:szCs w:val="22"/>
        </w:rPr>
        <w:t xml:space="preserve">r </w:t>
      </w:r>
      <w:r w:rsidRPr="008A28DB">
        <w:rPr>
          <w:b/>
          <w:spacing w:val="6"/>
          <w:sz w:val="22"/>
          <w:szCs w:val="22"/>
        </w:rPr>
        <w:t>20</w:t>
      </w:r>
      <w:r w:rsidR="006737C2" w:rsidRPr="008A28DB">
        <w:rPr>
          <w:b/>
          <w:spacing w:val="6"/>
          <w:sz w:val="22"/>
          <w:szCs w:val="22"/>
        </w:rPr>
        <w:t>2</w:t>
      </w:r>
      <w:r w:rsidR="005A60FF" w:rsidRPr="008A28DB">
        <w:rPr>
          <w:b/>
          <w:spacing w:val="6"/>
          <w:sz w:val="22"/>
          <w:szCs w:val="22"/>
        </w:rPr>
        <w:t>1</w:t>
      </w:r>
      <w:r w:rsidRPr="008A28DB">
        <w:rPr>
          <w:b/>
          <w:spacing w:val="9"/>
          <w:sz w:val="22"/>
          <w:szCs w:val="22"/>
        </w:rPr>
        <w:t xml:space="preserve"> </w:t>
      </w:r>
      <w:r w:rsidRPr="008A28DB">
        <w:rPr>
          <w:b/>
          <w:sz w:val="22"/>
          <w:szCs w:val="22"/>
        </w:rPr>
        <w:t xml:space="preserve">–  </w:t>
      </w:r>
      <w:r w:rsidRPr="008A28DB">
        <w:rPr>
          <w:b/>
          <w:spacing w:val="15"/>
          <w:sz w:val="22"/>
          <w:szCs w:val="22"/>
        </w:rPr>
        <w:t xml:space="preserve"> </w:t>
      </w:r>
      <w:r w:rsidRPr="008A28DB">
        <w:rPr>
          <w:b/>
          <w:spacing w:val="-4"/>
          <w:sz w:val="22"/>
          <w:szCs w:val="22"/>
        </w:rPr>
        <w:t>C</w:t>
      </w:r>
      <w:r w:rsidRPr="008A28DB">
        <w:rPr>
          <w:b/>
          <w:spacing w:val="6"/>
          <w:sz w:val="22"/>
          <w:szCs w:val="22"/>
        </w:rPr>
        <w:t>o</w:t>
      </w:r>
      <w:r w:rsidRPr="008A28DB">
        <w:rPr>
          <w:b/>
          <w:sz w:val="22"/>
          <w:szCs w:val="22"/>
        </w:rPr>
        <w:t>n</w:t>
      </w:r>
      <w:r w:rsidRPr="008A28DB">
        <w:rPr>
          <w:b/>
          <w:spacing w:val="1"/>
          <w:sz w:val="22"/>
          <w:szCs w:val="22"/>
        </w:rPr>
        <w:t>t</w:t>
      </w:r>
      <w:r w:rsidRPr="008A28DB">
        <w:rPr>
          <w:b/>
          <w:sz w:val="22"/>
          <w:szCs w:val="22"/>
        </w:rPr>
        <w:t>ribu</w:t>
      </w:r>
      <w:r w:rsidRPr="008A28DB">
        <w:rPr>
          <w:b/>
          <w:spacing w:val="5"/>
          <w:sz w:val="22"/>
          <w:szCs w:val="22"/>
        </w:rPr>
        <w:t>t</w:t>
      </w:r>
      <w:r w:rsidRPr="008A28DB">
        <w:rPr>
          <w:b/>
          <w:spacing w:val="-4"/>
          <w:sz w:val="22"/>
          <w:szCs w:val="22"/>
        </w:rPr>
        <w:t>i</w:t>
      </w:r>
      <w:r w:rsidRPr="008A28DB">
        <w:rPr>
          <w:b/>
          <w:spacing w:val="2"/>
          <w:sz w:val="22"/>
          <w:szCs w:val="22"/>
        </w:rPr>
        <w:t>o</w:t>
      </w:r>
      <w:r w:rsidRPr="008A28DB">
        <w:rPr>
          <w:b/>
          <w:sz w:val="22"/>
          <w:szCs w:val="22"/>
        </w:rPr>
        <w:t>ns</w:t>
      </w:r>
      <w:r w:rsidRPr="008A28DB">
        <w:rPr>
          <w:b/>
          <w:spacing w:val="58"/>
          <w:sz w:val="22"/>
          <w:szCs w:val="22"/>
        </w:rPr>
        <w:t xml:space="preserve"> </w:t>
      </w:r>
      <w:r w:rsidRPr="008A28DB">
        <w:rPr>
          <w:b/>
          <w:spacing w:val="2"/>
          <w:sz w:val="22"/>
          <w:szCs w:val="22"/>
        </w:rPr>
        <w:t>a</w:t>
      </w:r>
      <w:r w:rsidRPr="008A28DB">
        <w:rPr>
          <w:b/>
          <w:spacing w:val="3"/>
          <w:sz w:val="22"/>
          <w:szCs w:val="22"/>
        </w:rPr>
        <w:t>n</w:t>
      </w:r>
      <w:r w:rsidRPr="008A28DB">
        <w:rPr>
          <w:b/>
          <w:sz w:val="22"/>
          <w:szCs w:val="22"/>
        </w:rPr>
        <w:t>d</w:t>
      </w:r>
      <w:r w:rsidRPr="008A28DB">
        <w:rPr>
          <w:b/>
          <w:spacing w:val="-2"/>
          <w:sz w:val="22"/>
          <w:szCs w:val="22"/>
        </w:rPr>
        <w:t xml:space="preserve"> </w:t>
      </w:r>
      <w:r w:rsidRPr="008A28DB">
        <w:rPr>
          <w:b/>
          <w:spacing w:val="2"/>
          <w:sz w:val="22"/>
          <w:szCs w:val="22"/>
        </w:rPr>
        <w:t>O</w:t>
      </w:r>
      <w:r w:rsidRPr="008A28DB">
        <w:rPr>
          <w:b/>
          <w:spacing w:val="5"/>
          <w:sz w:val="22"/>
          <w:szCs w:val="22"/>
        </w:rPr>
        <w:t>t</w:t>
      </w:r>
      <w:r w:rsidRPr="008A28DB">
        <w:rPr>
          <w:b/>
          <w:spacing w:val="3"/>
          <w:sz w:val="22"/>
          <w:szCs w:val="22"/>
        </w:rPr>
        <w:t>h</w:t>
      </w:r>
      <w:r w:rsidRPr="008A28DB">
        <w:rPr>
          <w:b/>
          <w:spacing w:val="4"/>
          <w:sz w:val="22"/>
          <w:szCs w:val="22"/>
        </w:rPr>
        <w:t>e</w:t>
      </w:r>
      <w:r w:rsidRPr="008A28DB">
        <w:rPr>
          <w:b/>
          <w:sz w:val="22"/>
          <w:szCs w:val="22"/>
        </w:rPr>
        <w:t>r</w:t>
      </w:r>
      <w:r w:rsidR="00205725" w:rsidRPr="008A28DB">
        <w:rPr>
          <w:b/>
          <w:sz w:val="22"/>
          <w:szCs w:val="22"/>
        </w:rPr>
        <w:t xml:space="preserve"> </w:t>
      </w:r>
      <w:r w:rsidRPr="008A28DB">
        <w:rPr>
          <w:b/>
          <w:spacing w:val="-1"/>
          <w:sz w:val="22"/>
          <w:szCs w:val="22"/>
        </w:rPr>
        <w:t>I</w:t>
      </w:r>
      <w:r w:rsidRPr="008A28DB">
        <w:rPr>
          <w:b/>
          <w:sz w:val="22"/>
          <w:szCs w:val="22"/>
        </w:rPr>
        <w:t>nc</w:t>
      </w:r>
      <w:r w:rsidRPr="008A28DB">
        <w:rPr>
          <w:b/>
          <w:spacing w:val="6"/>
          <w:sz w:val="22"/>
          <w:szCs w:val="22"/>
        </w:rPr>
        <w:t>o</w:t>
      </w:r>
      <w:r w:rsidRPr="008A28DB">
        <w:rPr>
          <w:b/>
          <w:spacing w:val="-4"/>
          <w:sz w:val="22"/>
          <w:szCs w:val="22"/>
        </w:rPr>
        <w:t>m</w:t>
      </w:r>
      <w:r w:rsidRPr="008A28DB">
        <w:rPr>
          <w:b/>
          <w:sz w:val="22"/>
          <w:szCs w:val="22"/>
        </w:rPr>
        <w:t>e</w:t>
      </w:r>
      <w:r w:rsidR="00205725" w:rsidRPr="008A28DB">
        <w:rPr>
          <w:b/>
          <w:sz w:val="22"/>
          <w:szCs w:val="22"/>
        </w:rPr>
        <w:t>s</w:t>
      </w:r>
    </w:p>
    <w:p w14:paraId="011119B8" w14:textId="76719309" w:rsidR="00DE03BD" w:rsidRPr="00FE27C6" w:rsidRDefault="00DE03BD" w:rsidP="00DE03BD">
      <w:pPr>
        <w:ind w:left="1273" w:right="74" w:hanging="361"/>
        <w:jc w:val="both"/>
        <w:rPr>
          <w:sz w:val="22"/>
          <w:szCs w:val="22"/>
        </w:rPr>
      </w:pPr>
    </w:p>
    <w:p w14:paraId="457B2B4C" w14:textId="0D9E2892" w:rsidR="00DE03BD" w:rsidRPr="00FE27C6" w:rsidRDefault="00DE03BD" w:rsidP="00DE03BD">
      <w:pPr>
        <w:pStyle w:val="ListParagraph"/>
        <w:numPr>
          <w:ilvl w:val="0"/>
          <w:numId w:val="2"/>
        </w:numPr>
        <w:spacing w:line="260" w:lineRule="exact"/>
        <w:ind w:left="0" w:right="71" w:firstLine="0"/>
        <w:jc w:val="both"/>
        <w:rPr>
          <w:sz w:val="22"/>
          <w:szCs w:val="22"/>
        </w:rPr>
      </w:pPr>
      <w:r w:rsidRPr="00FE27C6">
        <w:rPr>
          <w:spacing w:val="1"/>
          <w:sz w:val="22"/>
          <w:szCs w:val="22"/>
        </w:rPr>
        <w:t>T</w:t>
      </w:r>
      <w:r w:rsidRPr="00FE27C6">
        <w:rPr>
          <w:sz w:val="22"/>
          <w:szCs w:val="22"/>
        </w:rPr>
        <w:t>he</w:t>
      </w:r>
      <w:r w:rsidRPr="00FE27C6">
        <w:rPr>
          <w:spacing w:val="20"/>
          <w:sz w:val="22"/>
          <w:szCs w:val="22"/>
        </w:rPr>
        <w:t xml:space="preserve"> </w:t>
      </w:r>
      <w:r w:rsidRPr="00FE27C6">
        <w:rPr>
          <w:spacing w:val="-6"/>
          <w:sz w:val="22"/>
          <w:szCs w:val="22"/>
        </w:rPr>
        <w:t>F</w:t>
      </w:r>
      <w:r w:rsidRPr="00FE27C6">
        <w:rPr>
          <w:spacing w:val="-1"/>
          <w:sz w:val="22"/>
          <w:szCs w:val="22"/>
        </w:rPr>
        <w:t>A</w:t>
      </w:r>
      <w:r w:rsidRPr="00FE27C6">
        <w:rPr>
          <w:sz w:val="22"/>
          <w:szCs w:val="22"/>
        </w:rPr>
        <w:t>M</w:t>
      </w:r>
      <w:r w:rsidRPr="00FE27C6">
        <w:rPr>
          <w:spacing w:val="13"/>
          <w:sz w:val="22"/>
          <w:szCs w:val="22"/>
        </w:rPr>
        <w:t xml:space="preserve"> </w:t>
      </w:r>
      <w:r w:rsidRPr="00FE27C6">
        <w:rPr>
          <w:spacing w:val="1"/>
          <w:sz w:val="22"/>
          <w:szCs w:val="22"/>
        </w:rPr>
        <w:t>i</w:t>
      </w:r>
      <w:r w:rsidRPr="00FE27C6">
        <w:rPr>
          <w:sz w:val="22"/>
          <w:szCs w:val="22"/>
        </w:rPr>
        <w:t>n</w:t>
      </w:r>
      <w:r w:rsidRPr="00FE27C6">
        <w:rPr>
          <w:spacing w:val="1"/>
          <w:sz w:val="22"/>
          <w:szCs w:val="22"/>
        </w:rPr>
        <w:t>t</w:t>
      </w:r>
      <w:r w:rsidRPr="00FE27C6">
        <w:rPr>
          <w:sz w:val="22"/>
          <w:szCs w:val="22"/>
        </w:rPr>
        <w:t>rodu</w:t>
      </w:r>
      <w:r w:rsidRPr="00FE27C6">
        <w:rPr>
          <w:spacing w:val="1"/>
          <w:sz w:val="22"/>
          <w:szCs w:val="22"/>
        </w:rPr>
        <w:t>ce</w:t>
      </w:r>
      <w:r w:rsidRPr="00FE27C6">
        <w:rPr>
          <w:sz w:val="22"/>
          <w:szCs w:val="22"/>
        </w:rPr>
        <w:t>d</w:t>
      </w:r>
      <w:r w:rsidRPr="00FE27C6">
        <w:rPr>
          <w:spacing w:val="15"/>
          <w:sz w:val="22"/>
          <w:szCs w:val="22"/>
        </w:rPr>
        <w:t xml:space="preserve"> </w:t>
      </w:r>
      <w:r w:rsidRPr="00FE27C6">
        <w:rPr>
          <w:sz w:val="22"/>
          <w:szCs w:val="22"/>
        </w:rPr>
        <w:t>p</w:t>
      </w:r>
      <w:r w:rsidRPr="00FE27C6">
        <w:rPr>
          <w:spacing w:val="1"/>
          <w:sz w:val="22"/>
          <w:szCs w:val="22"/>
        </w:rPr>
        <w:t>a</w:t>
      </w:r>
      <w:r w:rsidRPr="00FE27C6">
        <w:rPr>
          <w:sz w:val="22"/>
          <w:szCs w:val="22"/>
        </w:rPr>
        <w:t>p</w:t>
      </w:r>
      <w:r w:rsidRPr="00FE27C6">
        <w:rPr>
          <w:spacing w:val="1"/>
          <w:sz w:val="22"/>
          <w:szCs w:val="22"/>
        </w:rPr>
        <w:t>e</w:t>
      </w:r>
      <w:r w:rsidRPr="00FE27C6">
        <w:rPr>
          <w:sz w:val="22"/>
          <w:szCs w:val="22"/>
        </w:rPr>
        <w:t>r</w:t>
      </w:r>
      <w:r w:rsidRPr="00FE27C6">
        <w:rPr>
          <w:spacing w:val="18"/>
          <w:sz w:val="22"/>
          <w:szCs w:val="22"/>
        </w:rPr>
        <w:t xml:space="preserve"> </w:t>
      </w:r>
      <w:r w:rsidR="003C7C29" w:rsidRPr="00FE27C6">
        <w:rPr>
          <w:sz w:val="22"/>
          <w:szCs w:val="22"/>
        </w:rPr>
        <w:t>WCPFC18-2021-FAC15-05</w:t>
      </w:r>
      <w:r w:rsidR="00F9442F" w:rsidRPr="00FE27C6">
        <w:rPr>
          <w:sz w:val="22"/>
          <w:szCs w:val="22"/>
        </w:rPr>
        <w:t xml:space="preserve">. </w:t>
      </w:r>
      <w:r w:rsidRPr="00FE27C6">
        <w:rPr>
          <w:spacing w:val="1"/>
          <w:sz w:val="22"/>
          <w:szCs w:val="22"/>
        </w:rPr>
        <w:t>T</w:t>
      </w:r>
      <w:r w:rsidRPr="00FE27C6">
        <w:rPr>
          <w:sz w:val="22"/>
          <w:szCs w:val="22"/>
        </w:rPr>
        <w:t>he</w:t>
      </w:r>
      <w:r w:rsidRPr="00FE27C6">
        <w:rPr>
          <w:spacing w:val="16"/>
          <w:sz w:val="22"/>
          <w:szCs w:val="22"/>
        </w:rPr>
        <w:t xml:space="preserve"> </w:t>
      </w:r>
      <w:r w:rsidRPr="00FE27C6">
        <w:rPr>
          <w:spacing w:val="1"/>
          <w:sz w:val="22"/>
          <w:szCs w:val="22"/>
        </w:rPr>
        <w:t>a</w:t>
      </w:r>
      <w:r w:rsidRPr="00FE27C6">
        <w:rPr>
          <w:spacing w:val="-1"/>
          <w:sz w:val="22"/>
          <w:szCs w:val="22"/>
        </w:rPr>
        <w:t>ss</w:t>
      </w:r>
      <w:r w:rsidRPr="00FE27C6">
        <w:rPr>
          <w:spacing w:val="1"/>
          <w:sz w:val="22"/>
          <w:szCs w:val="22"/>
        </w:rPr>
        <w:t>e</w:t>
      </w:r>
      <w:r w:rsidRPr="00FE27C6">
        <w:rPr>
          <w:spacing w:val="-1"/>
          <w:sz w:val="22"/>
          <w:szCs w:val="22"/>
        </w:rPr>
        <w:t>ss</w:t>
      </w:r>
      <w:r w:rsidRPr="00FE27C6">
        <w:rPr>
          <w:spacing w:val="1"/>
          <w:sz w:val="22"/>
          <w:szCs w:val="22"/>
        </w:rPr>
        <w:t>e</w:t>
      </w:r>
      <w:r w:rsidRPr="00FE27C6">
        <w:rPr>
          <w:sz w:val="22"/>
          <w:szCs w:val="22"/>
        </w:rPr>
        <w:t>d</w:t>
      </w:r>
      <w:r w:rsidRPr="00FE27C6">
        <w:rPr>
          <w:spacing w:val="15"/>
          <w:sz w:val="22"/>
          <w:szCs w:val="22"/>
        </w:rPr>
        <w:t xml:space="preserve"> </w:t>
      </w:r>
      <w:r w:rsidRPr="00FE27C6">
        <w:rPr>
          <w:spacing w:val="1"/>
          <w:sz w:val="22"/>
          <w:szCs w:val="22"/>
        </w:rPr>
        <w:t>c</w:t>
      </w:r>
      <w:r w:rsidRPr="00FE27C6">
        <w:rPr>
          <w:sz w:val="22"/>
          <w:szCs w:val="22"/>
        </w:rPr>
        <w:t>on</w:t>
      </w:r>
      <w:r w:rsidRPr="00FE27C6">
        <w:rPr>
          <w:spacing w:val="1"/>
          <w:sz w:val="22"/>
          <w:szCs w:val="22"/>
        </w:rPr>
        <w:t>t</w:t>
      </w:r>
      <w:r w:rsidRPr="00FE27C6">
        <w:rPr>
          <w:sz w:val="22"/>
          <w:szCs w:val="22"/>
        </w:rPr>
        <w:t>r</w:t>
      </w:r>
      <w:r w:rsidRPr="00FE27C6">
        <w:rPr>
          <w:spacing w:val="1"/>
          <w:sz w:val="22"/>
          <w:szCs w:val="22"/>
        </w:rPr>
        <w:t>i</w:t>
      </w:r>
      <w:r w:rsidRPr="00FE27C6">
        <w:rPr>
          <w:sz w:val="22"/>
          <w:szCs w:val="22"/>
        </w:rPr>
        <w:t>bu</w:t>
      </w:r>
      <w:r w:rsidRPr="00FE27C6">
        <w:rPr>
          <w:spacing w:val="1"/>
          <w:sz w:val="22"/>
          <w:szCs w:val="22"/>
        </w:rPr>
        <w:t>ti</w:t>
      </w:r>
      <w:r w:rsidRPr="00FE27C6">
        <w:rPr>
          <w:spacing w:val="-4"/>
          <w:sz w:val="22"/>
          <w:szCs w:val="22"/>
        </w:rPr>
        <w:t>o</w:t>
      </w:r>
      <w:r w:rsidRPr="00FE27C6">
        <w:rPr>
          <w:sz w:val="22"/>
          <w:szCs w:val="22"/>
        </w:rPr>
        <w:t>ns for 20</w:t>
      </w:r>
      <w:r w:rsidR="006737C2" w:rsidRPr="00FE27C6">
        <w:rPr>
          <w:sz w:val="22"/>
          <w:szCs w:val="22"/>
        </w:rPr>
        <w:t>2</w:t>
      </w:r>
      <w:r w:rsidR="003C7C29" w:rsidRPr="00FE27C6">
        <w:rPr>
          <w:sz w:val="22"/>
          <w:szCs w:val="22"/>
        </w:rPr>
        <w:t>1</w:t>
      </w:r>
      <w:r w:rsidRPr="00FE27C6">
        <w:rPr>
          <w:spacing w:val="40"/>
          <w:sz w:val="22"/>
          <w:szCs w:val="22"/>
        </w:rPr>
        <w:t xml:space="preserve"> </w:t>
      </w:r>
      <w:r w:rsidR="0051434B">
        <w:rPr>
          <w:spacing w:val="-1"/>
          <w:sz w:val="22"/>
          <w:szCs w:val="22"/>
        </w:rPr>
        <w:t>were</w:t>
      </w:r>
      <w:r w:rsidR="0051434B" w:rsidRPr="00FE27C6">
        <w:rPr>
          <w:spacing w:val="38"/>
          <w:sz w:val="22"/>
          <w:szCs w:val="22"/>
        </w:rPr>
        <w:t xml:space="preserve"> </w:t>
      </w:r>
      <w:r w:rsidR="005930F2">
        <w:rPr>
          <w:sz w:val="22"/>
          <w:szCs w:val="22"/>
        </w:rPr>
        <w:t>USD</w:t>
      </w:r>
      <w:r w:rsidR="003C7C29" w:rsidRPr="00FE27C6">
        <w:rPr>
          <w:sz w:val="22"/>
          <w:szCs w:val="22"/>
        </w:rPr>
        <w:t xml:space="preserve">6,696,183 </w:t>
      </w:r>
      <w:r w:rsidRPr="00FE27C6">
        <w:rPr>
          <w:spacing w:val="1"/>
          <w:sz w:val="22"/>
          <w:szCs w:val="22"/>
        </w:rPr>
        <w:t>a</w:t>
      </w:r>
      <w:r w:rsidRPr="00FE27C6">
        <w:rPr>
          <w:sz w:val="22"/>
          <w:szCs w:val="22"/>
        </w:rPr>
        <w:t>nd</w:t>
      </w:r>
      <w:r w:rsidRPr="00FE27C6">
        <w:rPr>
          <w:spacing w:val="40"/>
          <w:sz w:val="22"/>
          <w:szCs w:val="22"/>
        </w:rPr>
        <w:t xml:space="preserve"> </w:t>
      </w:r>
      <w:r w:rsidRPr="00FE27C6">
        <w:rPr>
          <w:spacing w:val="1"/>
          <w:sz w:val="22"/>
          <w:szCs w:val="22"/>
        </w:rPr>
        <w:t>t</w:t>
      </w:r>
      <w:r w:rsidRPr="00FE27C6">
        <w:rPr>
          <w:sz w:val="22"/>
          <w:szCs w:val="22"/>
        </w:rPr>
        <w:t>he</w:t>
      </w:r>
      <w:r w:rsidRPr="00FE27C6">
        <w:rPr>
          <w:spacing w:val="41"/>
          <w:sz w:val="22"/>
          <w:szCs w:val="22"/>
        </w:rPr>
        <w:t xml:space="preserve"> </w:t>
      </w:r>
      <w:r w:rsidRPr="00FE27C6">
        <w:rPr>
          <w:sz w:val="22"/>
          <w:szCs w:val="22"/>
        </w:rPr>
        <w:t>ou</w:t>
      </w:r>
      <w:r w:rsidRPr="00FE27C6">
        <w:rPr>
          <w:spacing w:val="1"/>
          <w:sz w:val="22"/>
          <w:szCs w:val="22"/>
        </w:rPr>
        <w:t>t</w:t>
      </w:r>
      <w:r w:rsidRPr="00FE27C6">
        <w:rPr>
          <w:spacing w:val="-1"/>
          <w:sz w:val="22"/>
          <w:szCs w:val="22"/>
        </w:rPr>
        <w:t>s</w:t>
      </w:r>
      <w:r w:rsidRPr="00FE27C6">
        <w:rPr>
          <w:spacing w:val="1"/>
          <w:sz w:val="22"/>
          <w:szCs w:val="22"/>
        </w:rPr>
        <w:t>t</w:t>
      </w:r>
      <w:r w:rsidRPr="00FE27C6">
        <w:rPr>
          <w:spacing w:val="-3"/>
          <w:sz w:val="22"/>
          <w:szCs w:val="22"/>
        </w:rPr>
        <w:t>a</w:t>
      </w:r>
      <w:r w:rsidRPr="00FE27C6">
        <w:rPr>
          <w:sz w:val="22"/>
          <w:szCs w:val="22"/>
        </w:rPr>
        <w:t>nd</w:t>
      </w:r>
      <w:r w:rsidRPr="00FE27C6">
        <w:rPr>
          <w:spacing w:val="1"/>
          <w:sz w:val="22"/>
          <w:szCs w:val="22"/>
        </w:rPr>
        <w:t>i</w:t>
      </w:r>
      <w:r w:rsidRPr="00FE27C6">
        <w:rPr>
          <w:sz w:val="22"/>
          <w:szCs w:val="22"/>
        </w:rPr>
        <w:t>ng</w:t>
      </w:r>
      <w:r w:rsidRPr="00FE27C6">
        <w:rPr>
          <w:spacing w:val="40"/>
          <w:sz w:val="22"/>
          <w:szCs w:val="22"/>
        </w:rPr>
        <w:t xml:space="preserve"> </w:t>
      </w:r>
      <w:r w:rsidRPr="00FE27C6">
        <w:rPr>
          <w:sz w:val="22"/>
          <w:szCs w:val="22"/>
        </w:rPr>
        <w:t>20</w:t>
      </w:r>
      <w:r w:rsidR="006737C2" w:rsidRPr="00FE27C6">
        <w:rPr>
          <w:sz w:val="22"/>
          <w:szCs w:val="22"/>
        </w:rPr>
        <w:t>2</w:t>
      </w:r>
      <w:r w:rsidR="003C7C29" w:rsidRPr="00FE27C6">
        <w:rPr>
          <w:sz w:val="22"/>
          <w:szCs w:val="22"/>
        </w:rPr>
        <w:t>1</w:t>
      </w:r>
      <w:r w:rsidRPr="00FE27C6">
        <w:rPr>
          <w:spacing w:val="40"/>
          <w:sz w:val="22"/>
          <w:szCs w:val="22"/>
        </w:rPr>
        <w:t xml:space="preserve"> </w:t>
      </w:r>
      <w:r w:rsidRPr="00FE27C6">
        <w:rPr>
          <w:sz w:val="22"/>
          <w:szCs w:val="22"/>
        </w:rPr>
        <w:t>unp</w:t>
      </w:r>
      <w:r w:rsidRPr="00FE27C6">
        <w:rPr>
          <w:spacing w:val="1"/>
          <w:sz w:val="22"/>
          <w:szCs w:val="22"/>
        </w:rPr>
        <w:t>ai</w:t>
      </w:r>
      <w:r w:rsidRPr="00FE27C6">
        <w:rPr>
          <w:sz w:val="22"/>
          <w:szCs w:val="22"/>
        </w:rPr>
        <w:t>d</w:t>
      </w:r>
      <w:r w:rsidRPr="00FE27C6">
        <w:rPr>
          <w:spacing w:val="41"/>
          <w:sz w:val="22"/>
          <w:szCs w:val="22"/>
        </w:rPr>
        <w:t xml:space="preserve"> </w:t>
      </w:r>
      <w:r w:rsidRPr="00FE27C6">
        <w:rPr>
          <w:spacing w:val="1"/>
          <w:sz w:val="22"/>
          <w:szCs w:val="22"/>
        </w:rPr>
        <w:t>c</w:t>
      </w:r>
      <w:r w:rsidRPr="00FE27C6">
        <w:rPr>
          <w:sz w:val="22"/>
          <w:szCs w:val="22"/>
        </w:rPr>
        <w:t>on</w:t>
      </w:r>
      <w:r w:rsidRPr="00FE27C6">
        <w:rPr>
          <w:spacing w:val="1"/>
          <w:sz w:val="22"/>
          <w:szCs w:val="22"/>
        </w:rPr>
        <w:t>t</w:t>
      </w:r>
      <w:r w:rsidRPr="00FE27C6">
        <w:rPr>
          <w:sz w:val="22"/>
          <w:szCs w:val="22"/>
        </w:rPr>
        <w:t>r</w:t>
      </w:r>
      <w:r w:rsidRPr="00FE27C6">
        <w:rPr>
          <w:spacing w:val="1"/>
          <w:sz w:val="22"/>
          <w:szCs w:val="22"/>
        </w:rPr>
        <w:t>i</w:t>
      </w:r>
      <w:r w:rsidRPr="00FE27C6">
        <w:rPr>
          <w:sz w:val="22"/>
          <w:szCs w:val="22"/>
        </w:rPr>
        <w:t>bu</w:t>
      </w:r>
      <w:r w:rsidRPr="00FE27C6">
        <w:rPr>
          <w:spacing w:val="-3"/>
          <w:sz w:val="22"/>
          <w:szCs w:val="22"/>
        </w:rPr>
        <w:t>t</w:t>
      </w:r>
      <w:r w:rsidRPr="00FE27C6">
        <w:rPr>
          <w:spacing w:val="1"/>
          <w:sz w:val="22"/>
          <w:szCs w:val="22"/>
        </w:rPr>
        <w:t>i</w:t>
      </w:r>
      <w:r w:rsidRPr="00FE27C6">
        <w:rPr>
          <w:sz w:val="22"/>
          <w:szCs w:val="22"/>
        </w:rPr>
        <w:t>ons</w:t>
      </w:r>
      <w:r w:rsidRPr="00FE27C6">
        <w:rPr>
          <w:spacing w:val="40"/>
          <w:sz w:val="22"/>
          <w:szCs w:val="22"/>
        </w:rPr>
        <w:t xml:space="preserve"> </w:t>
      </w:r>
      <w:r w:rsidRPr="00FE27C6">
        <w:rPr>
          <w:spacing w:val="-1"/>
          <w:sz w:val="22"/>
          <w:szCs w:val="22"/>
        </w:rPr>
        <w:t>s</w:t>
      </w:r>
      <w:r w:rsidRPr="00FE27C6">
        <w:rPr>
          <w:spacing w:val="1"/>
          <w:sz w:val="22"/>
          <w:szCs w:val="22"/>
        </w:rPr>
        <w:t>ta</w:t>
      </w:r>
      <w:r w:rsidRPr="00FE27C6">
        <w:rPr>
          <w:sz w:val="22"/>
          <w:szCs w:val="22"/>
        </w:rPr>
        <w:t>nd</w:t>
      </w:r>
      <w:r w:rsidRPr="00FE27C6">
        <w:rPr>
          <w:spacing w:val="38"/>
          <w:sz w:val="22"/>
          <w:szCs w:val="22"/>
        </w:rPr>
        <w:t xml:space="preserve"> </w:t>
      </w:r>
      <w:r w:rsidRPr="00FE27C6">
        <w:rPr>
          <w:spacing w:val="1"/>
          <w:sz w:val="22"/>
          <w:szCs w:val="22"/>
        </w:rPr>
        <w:t>a</w:t>
      </w:r>
      <w:r w:rsidRPr="00FE27C6">
        <w:rPr>
          <w:sz w:val="22"/>
          <w:szCs w:val="22"/>
        </w:rPr>
        <w:t xml:space="preserve">t </w:t>
      </w:r>
      <w:r w:rsidR="005930F2">
        <w:rPr>
          <w:sz w:val="22"/>
          <w:szCs w:val="22"/>
        </w:rPr>
        <w:t>USD</w:t>
      </w:r>
      <w:r w:rsidR="003C7C29" w:rsidRPr="00FE27C6">
        <w:rPr>
          <w:sz w:val="22"/>
          <w:szCs w:val="22"/>
        </w:rPr>
        <w:t>1,460,030</w:t>
      </w:r>
      <w:r w:rsidRPr="00FE27C6">
        <w:rPr>
          <w:sz w:val="22"/>
          <w:szCs w:val="22"/>
        </w:rPr>
        <w:t xml:space="preserve"> </w:t>
      </w:r>
      <w:r w:rsidRPr="00FE27C6">
        <w:rPr>
          <w:spacing w:val="1"/>
          <w:sz w:val="22"/>
          <w:szCs w:val="22"/>
        </w:rPr>
        <w:t>a</w:t>
      </w:r>
      <w:r w:rsidRPr="00FE27C6">
        <w:rPr>
          <w:sz w:val="22"/>
          <w:szCs w:val="22"/>
        </w:rPr>
        <w:t>s</w:t>
      </w:r>
      <w:r w:rsidRPr="00FE27C6">
        <w:rPr>
          <w:spacing w:val="-1"/>
          <w:sz w:val="22"/>
          <w:szCs w:val="22"/>
        </w:rPr>
        <w:t xml:space="preserve"> </w:t>
      </w:r>
      <w:r w:rsidRPr="00FE27C6">
        <w:rPr>
          <w:sz w:val="22"/>
          <w:szCs w:val="22"/>
        </w:rPr>
        <w:t xml:space="preserve">of 1 </w:t>
      </w:r>
      <w:r w:rsidRPr="00FE27C6">
        <w:rPr>
          <w:spacing w:val="-1"/>
          <w:sz w:val="22"/>
          <w:szCs w:val="22"/>
        </w:rPr>
        <w:t>N</w:t>
      </w:r>
      <w:r w:rsidRPr="00FE27C6">
        <w:rPr>
          <w:sz w:val="22"/>
          <w:szCs w:val="22"/>
        </w:rPr>
        <w:t>o</w:t>
      </w:r>
      <w:r w:rsidRPr="00FE27C6">
        <w:rPr>
          <w:spacing w:val="-4"/>
          <w:sz w:val="22"/>
          <w:szCs w:val="22"/>
        </w:rPr>
        <w:t>v</w:t>
      </w:r>
      <w:r w:rsidRPr="00FE27C6">
        <w:rPr>
          <w:spacing w:val="1"/>
          <w:sz w:val="22"/>
          <w:szCs w:val="22"/>
        </w:rPr>
        <w:t>em</w:t>
      </w:r>
      <w:r w:rsidRPr="00FE27C6">
        <w:rPr>
          <w:sz w:val="22"/>
          <w:szCs w:val="22"/>
        </w:rPr>
        <w:t>b</w:t>
      </w:r>
      <w:r w:rsidRPr="00FE27C6">
        <w:rPr>
          <w:spacing w:val="1"/>
          <w:sz w:val="22"/>
          <w:szCs w:val="22"/>
        </w:rPr>
        <w:t>e</w:t>
      </w:r>
      <w:r w:rsidRPr="00FE27C6">
        <w:rPr>
          <w:sz w:val="22"/>
          <w:szCs w:val="22"/>
        </w:rPr>
        <w:t>r</w:t>
      </w:r>
      <w:r w:rsidRPr="00FE27C6">
        <w:rPr>
          <w:spacing w:val="2"/>
          <w:sz w:val="22"/>
          <w:szCs w:val="22"/>
        </w:rPr>
        <w:t xml:space="preserve"> </w:t>
      </w:r>
      <w:r w:rsidRPr="00FE27C6">
        <w:rPr>
          <w:sz w:val="22"/>
          <w:szCs w:val="22"/>
        </w:rPr>
        <w:t>20</w:t>
      </w:r>
      <w:r w:rsidR="006737C2" w:rsidRPr="00FE27C6">
        <w:rPr>
          <w:sz w:val="22"/>
          <w:szCs w:val="22"/>
        </w:rPr>
        <w:t>2</w:t>
      </w:r>
      <w:r w:rsidR="003C7C29" w:rsidRPr="00FE27C6">
        <w:rPr>
          <w:sz w:val="22"/>
          <w:szCs w:val="22"/>
        </w:rPr>
        <w:t>1</w:t>
      </w:r>
      <w:r w:rsidR="00846B2C" w:rsidRPr="00FE27C6">
        <w:rPr>
          <w:sz w:val="22"/>
          <w:szCs w:val="22"/>
        </w:rPr>
        <w:t xml:space="preserve"> from twelve members</w:t>
      </w:r>
      <w:r w:rsidRPr="00FE27C6">
        <w:rPr>
          <w:sz w:val="22"/>
          <w:szCs w:val="22"/>
        </w:rPr>
        <w:t>.</w:t>
      </w:r>
      <w:r w:rsidR="00FD3E05" w:rsidRPr="00FE27C6">
        <w:rPr>
          <w:sz w:val="22"/>
          <w:szCs w:val="22"/>
        </w:rPr>
        <w:t xml:space="preserve"> </w:t>
      </w:r>
    </w:p>
    <w:p w14:paraId="0C371A6C" w14:textId="77777777" w:rsidR="005C2DA5" w:rsidRPr="00FE27C6" w:rsidRDefault="005C2DA5" w:rsidP="00767EAB">
      <w:pPr>
        <w:pStyle w:val="ListParagraph"/>
        <w:spacing w:line="260" w:lineRule="exact"/>
        <w:ind w:left="0" w:right="71"/>
        <w:jc w:val="both"/>
        <w:rPr>
          <w:sz w:val="22"/>
          <w:szCs w:val="22"/>
        </w:rPr>
      </w:pPr>
    </w:p>
    <w:p w14:paraId="11CFE649" w14:textId="2366C54D" w:rsidR="002B2596" w:rsidRPr="00FE27C6" w:rsidRDefault="00543BB3" w:rsidP="00FD3E05">
      <w:pPr>
        <w:pStyle w:val="ListParagraph"/>
        <w:numPr>
          <w:ilvl w:val="0"/>
          <w:numId w:val="2"/>
        </w:numPr>
        <w:spacing w:line="260" w:lineRule="exact"/>
        <w:ind w:left="0" w:right="71" w:firstLine="0"/>
        <w:jc w:val="both"/>
        <w:rPr>
          <w:sz w:val="22"/>
          <w:szCs w:val="22"/>
        </w:rPr>
      </w:pPr>
      <w:r>
        <w:rPr>
          <w:sz w:val="22"/>
          <w:szCs w:val="22"/>
        </w:rPr>
        <w:t xml:space="preserve">As an update the FAM informed the FAC </w:t>
      </w:r>
      <w:r w:rsidRPr="00543BB3">
        <w:rPr>
          <w:sz w:val="22"/>
          <w:szCs w:val="22"/>
        </w:rPr>
        <w:t>that</w:t>
      </w:r>
      <w:r w:rsidR="004B5C5E" w:rsidRPr="00543BB3">
        <w:rPr>
          <w:sz w:val="22"/>
          <w:szCs w:val="22"/>
        </w:rPr>
        <w:t xml:space="preserve"> </w:t>
      </w:r>
      <w:r w:rsidR="00846B2C" w:rsidRPr="00543BB3">
        <w:rPr>
          <w:sz w:val="22"/>
          <w:szCs w:val="22"/>
        </w:rPr>
        <w:t>Vanuatu</w:t>
      </w:r>
      <w:r w:rsidRPr="00543BB3">
        <w:rPr>
          <w:sz w:val="22"/>
          <w:szCs w:val="22"/>
        </w:rPr>
        <w:t xml:space="preserve"> has paid</w:t>
      </w:r>
      <w:r>
        <w:rPr>
          <w:sz w:val="22"/>
          <w:szCs w:val="22"/>
        </w:rPr>
        <w:t xml:space="preserve"> their contribution </w:t>
      </w:r>
      <w:r w:rsidR="00A538CD">
        <w:rPr>
          <w:sz w:val="22"/>
          <w:szCs w:val="22"/>
        </w:rPr>
        <w:t xml:space="preserve">in </w:t>
      </w:r>
      <w:r>
        <w:rPr>
          <w:sz w:val="22"/>
          <w:szCs w:val="22"/>
        </w:rPr>
        <w:t>full since the posting of the report.</w:t>
      </w:r>
    </w:p>
    <w:p w14:paraId="61CB5D0C" w14:textId="77777777" w:rsidR="00DE03BD" w:rsidRPr="00FE27C6" w:rsidRDefault="00DE03BD" w:rsidP="00DE03BD">
      <w:pPr>
        <w:pStyle w:val="ListParagraph"/>
        <w:spacing w:line="260" w:lineRule="exact"/>
        <w:ind w:left="0" w:right="71"/>
        <w:jc w:val="both"/>
        <w:rPr>
          <w:sz w:val="22"/>
          <w:szCs w:val="22"/>
        </w:rPr>
      </w:pPr>
    </w:p>
    <w:p w14:paraId="5CEEDE69" w14:textId="0CCD732B" w:rsidR="00DE03BD" w:rsidRPr="00FE27C6" w:rsidRDefault="00DE03BD" w:rsidP="00DE03BD">
      <w:pPr>
        <w:pStyle w:val="ListParagraph"/>
        <w:numPr>
          <w:ilvl w:val="0"/>
          <w:numId w:val="2"/>
        </w:numPr>
        <w:spacing w:line="260" w:lineRule="exact"/>
        <w:ind w:left="0" w:right="71" w:firstLine="0"/>
        <w:jc w:val="both"/>
        <w:rPr>
          <w:sz w:val="22"/>
          <w:szCs w:val="22"/>
        </w:rPr>
      </w:pPr>
      <w:r w:rsidRPr="00FE27C6">
        <w:rPr>
          <w:b/>
          <w:spacing w:val="-3"/>
          <w:sz w:val="22"/>
          <w:szCs w:val="22"/>
        </w:rPr>
        <w:t>F</w:t>
      </w:r>
      <w:r w:rsidRPr="00FE27C6">
        <w:rPr>
          <w:b/>
          <w:spacing w:val="-1"/>
          <w:sz w:val="22"/>
          <w:szCs w:val="22"/>
        </w:rPr>
        <w:t>A</w:t>
      </w:r>
      <w:r w:rsidRPr="00FE27C6">
        <w:rPr>
          <w:b/>
          <w:sz w:val="22"/>
          <w:szCs w:val="22"/>
        </w:rPr>
        <w:t>C</w:t>
      </w:r>
      <w:r w:rsidR="004B5C5E" w:rsidRPr="00FE27C6">
        <w:rPr>
          <w:b/>
          <w:sz w:val="22"/>
          <w:szCs w:val="22"/>
        </w:rPr>
        <w:t>1</w:t>
      </w:r>
      <w:r w:rsidR="008A28DB" w:rsidRPr="00FE27C6">
        <w:rPr>
          <w:b/>
          <w:sz w:val="22"/>
          <w:szCs w:val="22"/>
        </w:rPr>
        <w:t>5</w:t>
      </w:r>
      <w:r w:rsidRPr="00FE27C6">
        <w:rPr>
          <w:b/>
          <w:spacing w:val="-5"/>
          <w:sz w:val="22"/>
          <w:szCs w:val="22"/>
        </w:rPr>
        <w:t xml:space="preserve"> </w:t>
      </w:r>
      <w:r w:rsidRPr="00FE27C6">
        <w:rPr>
          <w:b/>
          <w:spacing w:val="-1"/>
          <w:sz w:val="22"/>
          <w:szCs w:val="22"/>
        </w:rPr>
        <w:t>n</w:t>
      </w:r>
      <w:r w:rsidRPr="00FE27C6">
        <w:rPr>
          <w:b/>
          <w:spacing w:val="-8"/>
          <w:sz w:val="22"/>
          <w:szCs w:val="22"/>
        </w:rPr>
        <w:t>o</w:t>
      </w:r>
      <w:r w:rsidRPr="00FE27C6">
        <w:rPr>
          <w:b/>
          <w:spacing w:val="-4"/>
          <w:sz w:val="22"/>
          <w:szCs w:val="22"/>
        </w:rPr>
        <w:t>t</w:t>
      </w:r>
      <w:r w:rsidRPr="00FE27C6">
        <w:rPr>
          <w:b/>
          <w:spacing w:val="-3"/>
          <w:sz w:val="22"/>
          <w:szCs w:val="22"/>
        </w:rPr>
        <w:t>e</w:t>
      </w:r>
      <w:r w:rsidRPr="00FE27C6">
        <w:rPr>
          <w:b/>
          <w:sz w:val="22"/>
          <w:szCs w:val="22"/>
        </w:rPr>
        <w:t>d</w:t>
      </w:r>
      <w:r w:rsidRPr="00FE27C6">
        <w:rPr>
          <w:b/>
          <w:spacing w:val="-13"/>
          <w:sz w:val="22"/>
          <w:szCs w:val="22"/>
        </w:rPr>
        <w:t xml:space="preserve"> </w:t>
      </w:r>
      <w:r w:rsidRPr="00FE27C6">
        <w:rPr>
          <w:b/>
          <w:spacing w:val="4"/>
          <w:sz w:val="22"/>
          <w:szCs w:val="22"/>
        </w:rPr>
        <w:t>t</w:t>
      </w:r>
      <w:r w:rsidRPr="00FE27C6">
        <w:rPr>
          <w:b/>
          <w:spacing w:val="-1"/>
          <w:sz w:val="22"/>
          <w:szCs w:val="22"/>
        </w:rPr>
        <w:t>h</w:t>
      </w:r>
      <w:r w:rsidRPr="00FE27C6">
        <w:rPr>
          <w:b/>
          <w:sz w:val="22"/>
          <w:szCs w:val="22"/>
        </w:rPr>
        <w:t>e</w:t>
      </w:r>
      <w:r w:rsidRPr="00FE27C6">
        <w:rPr>
          <w:b/>
          <w:spacing w:val="-3"/>
          <w:sz w:val="22"/>
          <w:szCs w:val="22"/>
        </w:rPr>
        <w:t xml:space="preserve"> </w:t>
      </w:r>
      <w:r w:rsidRPr="00FE27C6">
        <w:rPr>
          <w:b/>
          <w:spacing w:val="1"/>
          <w:sz w:val="22"/>
          <w:szCs w:val="22"/>
        </w:rPr>
        <w:t>r</w:t>
      </w:r>
      <w:r w:rsidRPr="00FE27C6">
        <w:rPr>
          <w:b/>
          <w:spacing w:val="6"/>
          <w:sz w:val="22"/>
          <w:szCs w:val="22"/>
        </w:rPr>
        <w:t>e</w:t>
      </w:r>
      <w:r w:rsidRPr="00FE27C6">
        <w:rPr>
          <w:b/>
          <w:spacing w:val="-1"/>
          <w:sz w:val="22"/>
          <w:szCs w:val="22"/>
        </w:rPr>
        <w:t>p</w:t>
      </w:r>
      <w:r w:rsidRPr="00FE27C6">
        <w:rPr>
          <w:b/>
          <w:spacing w:val="-4"/>
          <w:sz w:val="22"/>
          <w:szCs w:val="22"/>
        </w:rPr>
        <w:t>o</w:t>
      </w:r>
      <w:r w:rsidRPr="00FE27C6">
        <w:rPr>
          <w:b/>
          <w:spacing w:val="1"/>
          <w:sz w:val="22"/>
          <w:szCs w:val="22"/>
        </w:rPr>
        <w:t>r</w:t>
      </w:r>
      <w:r w:rsidRPr="00FE27C6">
        <w:rPr>
          <w:b/>
          <w:sz w:val="22"/>
          <w:szCs w:val="22"/>
        </w:rPr>
        <w:t>t</w:t>
      </w:r>
      <w:r w:rsidRPr="00FE27C6">
        <w:rPr>
          <w:b/>
          <w:spacing w:val="-4"/>
          <w:sz w:val="22"/>
          <w:szCs w:val="22"/>
        </w:rPr>
        <w:t xml:space="preserve"> </w:t>
      </w:r>
      <w:r w:rsidRPr="00FE27C6">
        <w:rPr>
          <w:b/>
          <w:spacing w:val="1"/>
          <w:sz w:val="22"/>
          <w:szCs w:val="22"/>
        </w:rPr>
        <w:t>i</w:t>
      </w:r>
      <w:r w:rsidRPr="00FE27C6">
        <w:rPr>
          <w:b/>
          <w:sz w:val="22"/>
          <w:szCs w:val="22"/>
        </w:rPr>
        <w:t>n</w:t>
      </w:r>
      <w:r w:rsidRPr="00FE27C6">
        <w:rPr>
          <w:b/>
          <w:spacing w:val="-1"/>
          <w:sz w:val="22"/>
          <w:szCs w:val="22"/>
        </w:rPr>
        <w:t xml:space="preserve"> </w:t>
      </w:r>
      <w:r w:rsidR="008A28DB" w:rsidRPr="00FE27C6">
        <w:rPr>
          <w:b/>
          <w:bCs/>
          <w:sz w:val="22"/>
          <w:szCs w:val="22"/>
        </w:rPr>
        <w:t>WCPFC18-2021-FAC15-05</w:t>
      </w:r>
      <w:r w:rsidRPr="00FE27C6">
        <w:rPr>
          <w:b/>
          <w:sz w:val="22"/>
          <w:szCs w:val="22"/>
        </w:rPr>
        <w:t>.</w:t>
      </w:r>
    </w:p>
    <w:p w14:paraId="66FCCFE8" w14:textId="0458A7FF" w:rsidR="00DE03BD" w:rsidRPr="00FE27C6" w:rsidRDefault="00DE03BD" w:rsidP="00DE03BD">
      <w:pPr>
        <w:pStyle w:val="ListParagraph"/>
        <w:spacing w:line="260" w:lineRule="exact"/>
        <w:ind w:left="0" w:right="71"/>
        <w:jc w:val="both"/>
        <w:rPr>
          <w:sz w:val="22"/>
          <w:szCs w:val="22"/>
        </w:rPr>
      </w:pPr>
    </w:p>
    <w:p w14:paraId="21EE1A7B" w14:textId="4148A1CA" w:rsidR="00205725" w:rsidRPr="00EA6792" w:rsidRDefault="00205725" w:rsidP="00205725">
      <w:pPr>
        <w:pStyle w:val="ListParagraph"/>
        <w:numPr>
          <w:ilvl w:val="1"/>
          <w:numId w:val="5"/>
        </w:numPr>
        <w:rPr>
          <w:sz w:val="22"/>
          <w:szCs w:val="22"/>
        </w:rPr>
      </w:pPr>
      <w:r w:rsidRPr="00EA6792">
        <w:rPr>
          <w:b/>
          <w:sz w:val="22"/>
          <w:szCs w:val="22"/>
        </w:rPr>
        <w:t xml:space="preserve">Report on the </w:t>
      </w:r>
      <w:r w:rsidR="00DE03BD" w:rsidRPr="00EA6792">
        <w:rPr>
          <w:b/>
          <w:sz w:val="22"/>
          <w:szCs w:val="22"/>
        </w:rPr>
        <w:t>Status of Other Funds for 20</w:t>
      </w:r>
      <w:r w:rsidR="006737C2" w:rsidRPr="00EA6792">
        <w:rPr>
          <w:b/>
          <w:sz w:val="22"/>
          <w:szCs w:val="22"/>
        </w:rPr>
        <w:t>2</w:t>
      </w:r>
      <w:r w:rsidR="005A60FF">
        <w:rPr>
          <w:b/>
          <w:sz w:val="22"/>
          <w:szCs w:val="22"/>
        </w:rPr>
        <w:t>1</w:t>
      </w:r>
    </w:p>
    <w:p w14:paraId="3207EC03" w14:textId="77777777" w:rsidR="00205725" w:rsidRPr="00EA6792" w:rsidRDefault="00205725">
      <w:pPr>
        <w:spacing w:line="280" w:lineRule="exact"/>
        <w:ind w:left="508"/>
        <w:rPr>
          <w:b/>
          <w:sz w:val="22"/>
          <w:szCs w:val="22"/>
        </w:rPr>
      </w:pPr>
    </w:p>
    <w:p w14:paraId="0C3CEE30" w14:textId="35A2E0FA" w:rsidR="00F371B8" w:rsidRPr="00B451C2" w:rsidRDefault="00144191" w:rsidP="0024276C">
      <w:pPr>
        <w:pStyle w:val="ListParagraph"/>
        <w:numPr>
          <w:ilvl w:val="0"/>
          <w:numId w:val="2"/>
        </w:numPr>
        <w:spacing w:line="260" w:lineRule="exact"/>
        <w:ind w:left="0" w:right="71" w:firstLine="0"/>
        <w:jc w:val="both"/>
        <w:rPr>
          <w:sz w:val="22"/>
          <w:szCs w:val="22"/>
        </w:rPr>
      </w:pPr>
      <w:r w:rsidRPr="00B451C2">
        <w:rPr>
          <w:spacing w:val="-1"/>
          <w:sz w:val="22"/>
          <w:szCs w:val="22"/>
        </w:rPr>
        <w:t xml:space="preserve">The </w:t>
      </w:r>
      <w:r w:rsidR="006249A2" w:rsidRPr="00B451C2">
        <w:rPr>
          <w:spacing w:val="-1"/>
          <w:sz w:val="22"/>
          <w:szCs w:val="22"/>
        </w:rPr>
        <w:t>FAM discussed paper</w:t>
      </w:r>
      <w:r w:rsidR="009368E5" w:rsidRPr="00B451C2">
        <w:rPr>
          <w:spacing w:val="12"/>
          <w:sz w:val="22"/>
          <w:szCs w:val="22"/>
        </w:rPr>
        <w:t xml:space="preserve"> </w:t>
      </w:r>
      <w:r w:rsidR="008A28DB" w:rsidRPr="00B451C2">
        <w:rPr>
          <w:sz w:val="22"/>
          <w:szCs w:val="22"/>
        </w:rPr>
        <w:t>WCPFC18-2021-FAC15-07</w:t>
      </w:r>
      <w:r w:rsidR="009368E5" w:rsidRPr="00B451C2">
        <w:rPr>
          <w:spacing w:val="52"/>
          <w:sz w:val="22"/>
          <w:szCs w:val="22"/>
        </w:rPr>
        <w:t xml:space="preserve"> </w:t>
      </w:r>
      <w:r w:rsidR="006249A2" w:rsidRPr="00B451C2">
        <w:rPr>
          <w:spacing w:val="1"/>
          <w:sz w:val="22"/>
          <w:szCs w:val="22"/>
        </w:rPr>
        <w:t xml:space="preserve">noting the </w:t>
      </w:r>
      <w:r w:rsidR="009368E5" w:rsidRPr="00B451C2">
        <w:rPr>
          <w:sz w:val="22"/>
          <w:szCs w:val="22"/>
        </w:rPr>
        <w:t>b</w:t>
      </w:r>
      <w:r w:rsidR="009368E5" w:rsidRPr="00B451C2">
        <w:rPr>
          <w:spacing w:val="1"/>
          <w:sz w:val="22"/>
          <w:szCs w:val="22"/>
        </w:rPr>
        <w:t>al</w:t>
      </w:r>
      <w:r w:rsidR="009368E5" w:rsidRPr="00B451C2">
        <w:rPr>
          <w:spacing w:val="-2"/>
          <w:sz w:val="22"/>
          <w:szCs w:val="22"/>
        </w:rPr>
        <w:t>a</w:t>
      </w:r>
      <w:r w:rsidR="009368E5" w:rsidRPr="00B451C2">
        <w:rPr>
          <w:spacing w:val="4"/>
          <w:sz w:val="22"/>
          <w:szCs w:val="22"/>
        </w:rPr>
        <w:t>n</w:t>
      </w:r>
      <w:r w:rsidR="009368E5" w:rsidRPr="00B451C2">
        <w:rPr>
          <w:spacing w:val="-3"/>
          <w:sz w:val="22"/>
          <w:szCs w:val="22"/>
        </w:rPr>
        <w:t>c</w:t>
      </w:r>
      <w:r w:rsidR="009368E5" w:rsidRPr="00B451C2">
        <w:rPr>
          <w:spacing w:val="1"/>
          <w:sz w:val="22"/>
          <w:szCs w:val="22"/>
        </w:rPr>
        <w:t>e</w:t>
      </w:r>
      <w:r w:rsidR="009368E5" w:rsidRPr="00B451C2">
        <w:rPr>
          <w:sz w:val="22"/>
          <w:szCs w:val="22"/>
        </w:rPr>
        <w:t>s</w:t>
      </w:r>
      <w:r w:rsidR="009368E5" w:rsidRPr="00B451C2">
        <w:rPr>
          <w:spacing w:val="9"/>
          <w:sz w:val="22"/>
          <w:szCs w:val="22"/>
        </w:rPr>
        <w:t xml:space="preserve"> </w:t>
      </w:r>
      <w:r w:rsidR="009368E5" w:rsidRPr="00B451C2">
        <w:rPr>
          <w:spacing w:val="1"/>
          <w:sz w:val="22"/>
          <w:szCs w:val="22"/>
        </w:rPr>
        <w:t>i</w:t>
      </w:r>
      <w:r w:rsidR="009368E5" w:rsidRPr="00B451C2">
        <w:rPr>
          <w:sz w:val="22"/>
          <w:szCs w:val="22"/>
        </w:rPr>
        <w:t>n</w:t>
      </w:r>
      <w:r w:rsidR="009368E5" w:rsidRPr="00B451C2">
        <w:rPr>
          <w:spacing w:val="11"/>
          <w:sz w:val="22"/>
          <w:szCs w:val="22"/>
        </w:rPr>
        <w:t xml:space="preserve"> </w:t>
      </w:r>
      <w:proofErr w:type="spellStart"/>
      <w:r w:rsidR="0024276C" w:rsidRPr="00B451C2">
        <w:rPr>
          <w:sz w:val="22"/>
          <w:szCs w:val="22"/>
        </w:rPr>
        <w:t>i</w:t>
      </w:r>
      <w:proofErr w:type="spellEnd"/>
      <w:r w:rsidR="0024276C" w:rsidRPr="00B451C2">
        <w:rPr>
          <w:sz w:val="22"/>
          <w:szCs w:val="22"/>
        </w:rPr>
        <w:t>)</w:t>
      </w:r>
      <w:r w:rsidR="0024276C" w:rsidRPr="00B451C2">
        <w:rPr>
          <w:rFonts w:ascii="Arial" w:hAnsi="Arial" w:cs="Arial"/>
          <w:sz w:val="22"/>
          <w:szCs w:val="22"/>
        </w:rPr>
        <w:t xml:space="preserve"> </w:t>
      </w:r>
      <w:r w:rsidR="0024276C" w:rsidRPr="00B451C2">
        <w:rPr>
          <w:sz w:val="22"/>
          <w:szCs w:val="22"/>
        </w:rPr>
        <w:t>the Special Requirements Fund (SRF); ii)</w:t>
      </w:r>
      <w:r w:rsidR="0024276C" w:rsidRPr="00B451C2">
        <w:rPr>
          <w:rFonts w:ascii="Arial" w:hAnsi="Arial" w:cs="Arial"/>
          <w:sz w:val="22"/>
          <w:szCs w:val="22"/>
        </w:rPr>
        <w:t xml:space="preserve"> </w:t>
      </w:r>
      <w:r w:rsidR="0024276C" w:rsidRPr="00B451C2">
        <w:rPr>
          <w:sz w:val="22"/>
          <w:szCs w:val="22"/>
        </w:rPr>
        <w:t>the Japan Trust Fund; iii)</w:t>
      </w:r>
      <w:r w:rsidR="0024276C" w:rsidRPr="00B451C2">
        <w:rPr>
          <w:rFonts w:ascii="Arial" w:hAnsi="Arial" w:cs="Arial"/>
          <w:sz w:val="22"/>
          <w:szCs w:val="22"/>
        </w:rPr>
        <w:t xml:space="preserve"> </w:t>
      </w:r>
      <w:r w:rsidR="0024276C" w:rsidRPr="00B451C2">
        <w:rPr>
          <w:sz w:val="22"/>
          <w:szCs w:val="22"/>
        </w:rPr>
        <w:t>the Chinese Taipei Trust Fund; iv)</w:t>
      </w:r>
      <w:r w:rsidR="0024276C" w:rsidRPr="00B451C2">
        <w:rPr>
          <w:rFonts w:ascii="Arial" w:hAnsi="Arial" w:cs="Arial"/>
          <w:sz w:val="22"/>
          <w:szCs w:val="22"/>
        </w:rPr>
        <w:t xml:space="preserve"> </w:t>
      </w:r>
      <w:r w:rsidR="0024276C" w:rsidRPr="00B451C2">
        <w:rPr>
          <w:sz w:val="22"/>
          <w:szCs w:val="22"/>
        </w:rPr>
        <w:t>the CNM Contributions Fund; v)</w:t>
      </w:r>
      <w:r w:rsidR="0024276C" w:rsidRPr="00B451C2">
        <w:rPr>
          <w:rFonts w:ascii="Arial" w:hAnsi="Arial" w:cs="Arial"/>
          <w:sz w:val="22"/>
          <w:szCs w:val="22"/>
        </w:rPr>
        <w:t xml:space="preserve"> </w:t>
      </w:r>
      <w:r w:rsidR="0024276C" w:rsidRPr="00B451C2">
        <w:rPr>
          <w:sz w:val="22"/>
          <w:szCs w:val="22"/>
        </w:rPr>
        <w:t>the Voluntary Contributions Fund; vi)</w:t>
      </w:r>
      <w:r w:rsidR="0024276C" w:rsidRPr="00B451C2">
        <w:rPr>
          <w:rFonts w:ascii="Arial" w:hAnsi="Arial" w:cs="Arial"/>
          <w:sz w:val="22"/>
          <w:szCs w:val="22"/>
        </w:rPr>
        <w:t xml:space="preserve"> </w:t>
      </w:r>
      <w:r w:rsidR="0024276C" w:rsidRPr="00B451C2">
        <w:rPr>
          <w:sz w:val="22"/>
          <w:szCs w:val="22"/>
        </w:rPr>
        <w:t>the West Pacific East Asia Project Fund; and vii)</w:t>
      </w:r>
      <w:r w:rsidR="0024276C" w:rsidRPr="00B451C2">
        <w:rPr>
          <w:rFonts w:ascii="Arial" w:hAnsi="Arial" w:cs="Arial"/>
          <w:sz w:val="22"/>
          <w:szCs w:val="22"/>
        </w:rPr>
        <w:t xml:space="preserve"> </w:t>
      </w:r>
      <w:r w:rsidR="0024276C" w:rsidRPr="00B451C2">
        <w:rPr>
          <w:sz w:val="22"/>
          <w:szCs w:val="22"/>
        </w:rPr>
        <w:t>the Working Capital Fund.</w:t>
      </w:r>
    </w:p>
    <w:p w14:paraId="2B977F26" w14:textId="77777777" w:rsidR="00CE1CD5" w:rsidRPr="00B451C2" w:rsidRDefault="00CE1CD5" w:rsidP="00CE1CD5">
      <w:pPr>
        <w:pStyle w:val="ListParagraph"/>
        <w:spacing w:line="260" w:lineRule="exact"/>
        <w:ind w:left="0" w:right="71"/>
        <w:jc w:val="both"/>
        <w:rPr>
          <w:sz w:val="22"/>
          <w:szCs w:val="22"/>
        </w:rPr>
      </w:pPr>
    </w:p>
    <w:p w14:paraId="2055FB18" w14:textId="2CEE08E6" w:rsidR="00FE48AF" w:rsidRPr="00B451C2" w:rsidRDefault="004B5C5E" w:rsidP="00FE48AF">
      <w:pPr>
        <w:pStyle w:val="ListParagraph"/>
        <w:numPr>
          <w:ilvl w:val="0"/>
          <w:numId w:val="2"/>
        </w:numPr>
        <w:spacing w:line="260" w:lineRule="exact"/>
        <w:ind w:left="0" w:right="71" w:firstLine="0"/>
        <w:jc w:val="both"/>
        <w:rPr>
          <w:sz w:val="22"/>
          <w:szCs w:val="22"/>
        </w:rPr>
      </w:pPr>
      <w:r w:rsidRPr="00B451C2">
        <w:rPr>
          <w:sz w:val="22"/>
          <w:szCs w:val="22"/>
        </w:rPr>
        <w:t xml:space="preserve">The FAM </w:t>
      </w:r>
      <w:r w:rsidR="00FE48AF" w:rsidRPr="00B451C2">
        <w:rPr>
          <w:sz w:val="22"/>
          <w:szCs w:val="22"/>
        </w:rPr>
        <w:t>highlighted the USD408,989 remaining from the Special Requirements Fund (SRF) and USD 2,131,723 remaining budget from the Working Capital Fund</w:t>
      </w:r>
      <w:r w:rsidR="00543BB3">
        <w:rPr>
          <w:sz w:val="22"/>
          <w:szCs w:val="22"/>
        </w:rPr>
        <w:t xml:space="preserve"> (WCF)</w:t>
      </w:r>
      <w:r w:rsidR="00FE48AF" w:rsidRPr="00B451C2">
        <w:rPr>
          <w:sz w:val="22"/>
          <w:szCs w:val="22"/>
        </w:rPr>
        <w:t>.</w:t>
      </w:r>
      <w:r w:rsidR="00CF7E46">
        <w:rPr>
          <w:sz w:val="22"/>
          <w:szCs w:val="22"/>
        </w:rPr>
        <w:t xml:space="preserve"> The FAM also updated the paper to reflect EU</w:t>
      </w:r>
      <w:r w:rsidR="00280899">
        <w:rPr>
          <w:sz w:val="22"/>
          <w:szCs w:val="22"/>
        </w:rPr>
        <w:t>’s</w:t>
      </w:r>
      <w:r w:rsidR="00CF7E46">
        <w:rPr>
          <w:sz w:val="22"/>
          <w:szCs w:val="22"/>
        </w:rPr>
        <w:t xml:space="preserve"> contribution and </w:t>
      </w:r>
      <w:r w:rsidR="00280899">
        <w:rPr>
          <w:sz w:val="22"/>
          <w:szCs w:val="22"/>
        </w:rPr>
        <w:t xml:space="preserve">amendments to the </w:t>
      </w:r>
      <w:r w:rsidR="00CF7E46">
        <w:rPr>
          <w:sz w:val="22"/>
          <w:szCs w:val="22"/>
        </w:rPr>
        <w:t xml:space="preserve">projects funded </w:t>
      </w:r>
      <w:r w:rsidR="00280899">
        <w:rPr>
          <w:sz w:val="22"/>
          <w:szCs w:val="22"/>
        </w:rPr>
        <w:t>through the</w:t>
      </w:r>
      <w:r w:rsidR="00CF7E46">
        <w:rPr>
          <w:sz w:val="22"/>
          <w:szCs w:val="22"/>
        </w:rPr>
        <w:t xml:space="preserve"> Chinese Taipei Trust Fund</w:t>
      </w:r>
      <w:r w:rsidR="00280899">
        <w:rPr>
          <w:sz w:val="22"/>
          <w:szCs w:val="22"/>
        </w:rPr>
        <w:t xml:space="preserve"> in 2021.</w:t>
      </w:r>
    </w:p>
    <w:p w14:paraId="31EC0396" w14:textId="77777777" w:rsidR="00FE48AF" w:rsidRPr="00B451C2" w:rsidRDefault="00FE48AF" w:rsidP="00FE48AF">
      <w:pPr>
        <w:pStyle w:val="ListParagraph"/>
        <w:rPr>
          <w:sz w:val="22"/>
          <w:szCs w:val="22"/>
        </w:rPr>
      </w:pPr>
    </w:p>
    <w:p w14:paraId="177D0315" w14:textId="6E616E27" w:rsidR="00FE48AF" w:rsidRDefault="0051434B" w:rsidP="00FE48AF">
      <w:pPr>
        <w:pStyle w:val="ListParagraph"/>
        <w:numPr>
          <w:ilvl w:val="0"/>
          <w:numId w:val="2"/>
        </w:numPr>
        <w:spacing w:line="260" w:lineRule="exact"/>
        <w:ind w:left="0" w:right="71" w:firstLine="0"/>
        <w:jc w:val="both"/>
        <w:rPr>
          <w:sz w:val="22"/>
          <w:szCs w:val="22"/>
        </w:rPr>
      </w:pPr>
      <w:r>
        <w:rPr>
          <w:sz w:val="22"/>
          <w:szCs w:val="22"/>
        </w:rPr>
        <w:t>The EU</w:t>
      </w:r>
      <w:r w:rsidR="00CC7F3E" w:rsidRPr="00B451C2">
        <w:rPr>
          <w:sz w:val="22"/>
          <w:szCs w:val="22"/>
        </w:rPr>
        <w:t xml:space="preserve"> suggested that in future </w:t>
      </w:r>
      <w:r>
        <w:rPr>
          <w:sz w:val="22"/>
          <w:szCs w:val="22"/>
        </w:rPr>
        <w:t xml:space="preserve">reports on the status of other funds and </w:t>
      </w:r>
      <w:r w:rsidR="00CC7F3E" w:rsidRPr="00B451C2">
        <w:rPr>
          <w:sz w:val="22"/>
          <w:szCs w:val="22"/>
        </w:rPr>
        <w:t>FAC meetings,</w:t>
      </w:r>
      <w:r>
        <w:rPr>
          <w:sz w:val="22"/>
          <w:szCs w:val="22"/>
        </w:rPr>
        <w:t xml:space="preserve"> the</w:t>
      </w:r>
      <w:r w:rsidR="00CC7F3E" w:rsidRPr="00B451C2">
        <w:rPr>
          <w:sz w:val="22"/>
          <w:szCs w:val="22"/>
        </w:rPr>
        <w:t xml:space="preserve"> Secretariat should </w:t>
      </w:r>
      <w:r w:rsidR="00586836" w:rsidRPr="00B451C2">
        <w:rPr>
          <w:sz w:val="22"/>
          <w:szCs w:val="22"/>
        </w:rPr>
        <w:t xml:space="preserve">reflect in the </w:t>
      </w:r>
      <w:r w:rsidR="00B451C2" w:rsidRPr="00B451C2">
        <w:rPr>
          <w:sz w:val="22"/>
          <w:szCs w:val="22"/>
        </w:rPr>
        <w:t>paper</w:t>
      </w:r>
      <w:r w:rsidR="00CC7F3E" w:rsidRPr="00B451C2">
        <w:rPr>
          <w:sz w:val="22"/>
          <w:szCs w:val="22"/>
        </w:rPr>
        <w:t xml:space="preserve"> more information on the voluntary contributions</w:t>
      </w:r>
      <w:r w:rsidR="00116258" w:rsidRPr="00B451C2">
        <w:rPr>
          <w:sz w:val="22"/>
          <w:szCs w:val="22"/>
        </w:rPr>
        <w:t>.</w:t>
      </w:r>
      <w:r>
        <w:rPr>
          <w:sz w:val="22"/>
          <w:szCs w:val="22"/>
        </w:rPr>
        <w:t xml:space="preserve"> The Secretariat responded that it would attempt to provide additional information where possible.  </w:t>
      </w:r>
    </w:p>
    <w:p w14:paraId="52B8F757" w14:textId="77777777" w:rsidR="00116258" w:rsidRPr="00543BB3" w:rsidRDefault="00116258" w:rsidP="00543BB3">
      <w:pPr>
        <w:rPr>
          <w:sz w:val="22"/>
          <w:szCs w:val="22"/>
        </w:rPr>
      </w:pPr>
    </w:p>
    <w:p w14:paraId="60EBD78C" w14:textId="393B183D" w:rsidR="00116258" w:rsidRPr="00B451C2" w:rsidRDefault="00586836" w:rsidP="00FE48AF">
      <w:pPr>
        <w:pStyle w:val="ListParagraph"/>
        <w:numPr>
          <w:ilvl w:val="0"/>
          <w:numId w:val="2"/>
        </w:numPr>
        <w:spacing w:line="260" w:lineRule="exact"/>
        <w:ind w:left="0" w:right="71" w:firstLine="0"/>
        <w:jc w:val="both"/>
        <w:rPr>
          <w:b/>
          <w:bCs/>
          <w:sz w:val="22"/>
          <w:szCs w:val="22"/>
        </w:rPr>
      </w:pPr>
      <w:r w:rsidRPr="00B451C2">
        <w:rPr>
          <w:b/>
          <w:bCs/>
          <w:sz w:val="22"/>
          <w:szCs w:val="22"/>
        </w:rPr>
        <w:t>FAC15</w:t>
      </w:r>
      <w:r w:rsidR="00116258" w:rsidRPr="00B451C2">
        <w:rPr>
          <w:b/>
          <w:bCs/>
          <w:sz w:val="22"/>
          <w:szCs w:val="22"/>
        </w:rPr>
        <w:t xml:space="preserve"> acknowledged with appreciation </w:t>
      </w:r>
      <w:r w:rsidRPr="00B451C2">
        <w:rPr>
          <w:b/>
          <w:bCs/>
          <w:sz w:val="22"/>
          <w:szCs w:val="22"/>
        </w:rPr>
        <w:t>donors</w:t>
      </w:r>
      <w:r w:rsidR="00116258" w:rsidRPr="00B451C2">
        <w:rPr>
          <w:b/>
          <w:bCs/>
          <w:sz w:val="22"/>
          <w:szCs w:val="22"/>
        </w:rPr>
        <w:t xml:space="preserve"> to the SRF</w:t>
      </w:r>
      <w:r w:rsidR="00543BB3">
        <w:rPr>
          <w:b/>
          <w:bCs/>
          <w:sz w:val="22"/>
          <w:szCs w:val="22"/>
        </w:rPr>
        <w:t xml:space="preserve"> and other funds</w:t>
      </w:r>
      <w:r w:rsidRPr="00B451C2">
        <w:rPr>
          <w:b/>
          <w:bCs/>
          <w:sz w:val="22"/>
          <w:szCs w:val="22"/>
        </w:rPr>
        <w:t xml:space="preserve"> and encourage</w:t>
      </w:r>
      <w:r w:rsidR="00B451C2" w:rsidRPr="00B451C2">
        <w:rPr>
          <w:b/>
          <w:bCs/>
          <w:sz w:val="22"/>
          <w:szCs w:val="22"/>
        </w:rPr>
        <w:t>d</w:t>
      </w:r>
      <w:r w:rsidRPr="00B451C2">
        <w:rPr>
          <w:b/>
          <w:bCs/>
          <w:sz w:val="22"/>
          <w:szCs w:val="22"/>
        </w:rPr>
        <w:t xml:space="preserve"> CCMs to submit proposal</w:t>
      </w:r>
      <w:r w:rsidR="00964BCF">
        <w:rPr>
          <w:b/>
          <w:bCs/>
          <w:sz w:val="22"/>
          <w:szCs w:val="22"/>
        </w:rPr>
        <w:t>s</w:t>
      </w:r>
      <w:r w:rsidRPr="00B451C2">
        <w:rPr>
          <w:b/>
          <w:bCs/>
          <w:sz w:val="22"/>
          <w:szCs w:val="22"/>
        </w:rPr>
        <w:t xml:space="preserve"> to utilize these funds.</w:t>
      </w:r>
    </w:p>
    <w:p w14:paraId="2264E26E" w14:textId="77777777" w:rsidR="004B4AB4" w:rsidRPr="00B451C2" w:rsidRDefault="004B4AB4" w:rsidP="004B4AB4">
      <w:pPr>
        <w:spacing w:before="11"/>
        <w:ind w:left="720" w:right="220"/>
        <w:jc w:val="both"/>
        <w:rPr>
          <w:sz w:val="22"/>
          <w:szCs w:val="22"/>
        </w:rPr>
      </w:pPr>
    </w:p>
    <w:p w14:paraId="5D290076" w14:textId="0F3A9152" w:rsidR="004B4AB4" w:rsidRPr="00B451C2" w:rsidRDefault="004B4AB4" w:rsidP="00F36B43">
      <w:pPr>
        <w:pStyle w:val="ListParagraph"/>
        <w:numPr>
          <w:ilvl w:val="0"/>
          <w:numId w:val="2"/>
        </w:numPr>
        <w:spacing w:line="260" w:lineRule="exact"/>
        <w:ind w:left="0" w:right="71" w:firstLine="0"/>
        <w:jc w:val="both"/>
        <w:rPr>
          <w:sz w:val="22"/>
          <w:szCs w:val="22"/>
        </w:rPr>
      </w:pPr>
      <w:r w:rsidRPr="00B451C2">
        <w:rPr>
          <w:b/>
          <w:spacing w:val="1"/>
          <w:sz w:val="22"/>
          <w:szCs w:val="22"/>
        </w:rPr>
        <w:t>F</w:t>
      </w:r>
      <w:r w:rsidRPr="00B451C2">
        <w:rPr>
          <w:b/>
          <w:spacing w:val="-1"/>
          <w:sz w:val="22"/>
          <w:szCs w:val="22"/>
        </w:rPr>
        <w:t>AC</w:t>
      </w:r>
      <w:r w:rsidRPr="00B451C2">
        <w:rPr>
          <w:b/>
          <w:sz w:val="22"/>
          <w:szCs w:val="22"/>
        </w:rPr>
        <w:t>1</w:t>
      </w:r>
      <w:r w:rsidR="008A28DB" w:rsidRPr="00B451C2">
        <w:rPr>
          <w:b/>
          <w:sz w:val="22"/>
          <w:szCs w:val="22"/>
        </w:rPr>
        <w:t>5</w:t>
      </w:r>
      <w:r w:rsidRPr="00B451C2">
        <w:rPr>
          <w:b/>
          <w:sz w:val="22"/>
          <w:szCs w:val="22"/>
        </w:rPr>
        <w:t xml:space="preserve"> </w:t>
      </w:r>
      <w:r w:rsidRPr="00B451C2">
        <w:rPr>
          <w:b/>
          <w:bCs/>
          <w:sz w:val="22"/>
          <w:szCs w:val="22"/>
        </w:rPr>
        <w:t>noted</w:t>
      </w:r>
      <w:r w:rsidRPr="00B451C2">
        <w:rPr>
          <w:b/>
          <w:spacing w:val="-4"/>
          <w:sz w:val="22"/>
          <w:szCs w:val="22"/>
        </w:rPr>
        <w:t xml:space="preserve"> </w:t>
      </w:r>
      <w:r w:rsidRPr="00B451C2">
        <w:rPr>
          <w:b/>
          <w:sz w:val="22"/>
          <w:szCs w:val="22"/>
        </w:rPr>
        <w:t>t</w:t>
      </w:r>
      <w:r w:rsidRPr="00B451C2">
        <w:rPr>
          <w:b/>
          <w:spacing w:val="-1"/>
          <w:sz w:val="22"/>
          <w:szCs w:val="22"/>
        </w:rPr>
        <w:t>h</w:t>
      </w:r>
      <w:r w:rsidRPr="00B451C2">
        <w:rPr>
          <w:b/>
          <w:sz w:val="22"/>
          <w:szCs w:val="22"/>
        </w:rPr>
        <w:t>e</w:t>
      </w:r>
      <w:r w:rsidRPr="00B451C2">
        <w:rPr>
          <w:b/>
          <w:spacing w:val="-3"/>
          <w:sz w:val="22"/>
          <w:szCs w:val="22"/>
        </w:rPr>
        <w:t xml:space="preserve"> </w:t>
      </w:r>
      <w:r w:rsidRPr="00B451C2">
        <w:rPr>
          <w:b/>
          <w:spacing w:val="1"/>
          <w:sz w:val="22"/>
          <w:szCs w:val="22"/>
        </w:rPr>
        <w:t>r</w:t>
      </w:r>
      <w:r w:rsidRPr="00B451C2">
        <w:rPr>
          <w:b/>
          <w:spacing w:val="5"/>
          <w:sz w:val="22"/>
          <w:szCs w:val="22"/>
        </w:rPr>
        <w:t>e</w:t>
      </w:r>
      <w:r w:rsidRPr="00B451C2">
        <w:rPr>
          <w:b/>
          <w:spacing w:val="-2"/>
          <w:sz w:val="22"/>
          <w:szCs w:val="22"/>
        </w:rPr>
        <w:t>p</w:t>
      </w:r>
      <w:r w:rsidRPr="00B451C2">
        <w:rPr>
          <w:b/>
          <w:spacing w:val="-4"/>
          <w:sz w:val="22"/>
          <w:szCs w:val="22"/>
        </w:rPr>
        <w:t>o</w:t>
      </w:r>
      <w:r w:rsidRPr="00B451C2">
        <w:rPr>
          <w:b/>
          <w:spacing w:val="1"/>
          <w:sz w:val="22"/>
          <w:szCs w:val="22"/>
        </w:rPr>
        <w:t>r</w:t>
      </w:r>
      <w:r w:rsidRPr="00B451C2">
        <w:rPr>
          <w:b/>
          <w:sz w:val="22"/>
          <w:szCs w:val="22"/>
        </w:rPr>
        <w:t>t</w:t>
      </w:r>
      <w:r w:rsidRPr="00B451C2">
        <w:rPr>
          <w:b/>
          <w:spacing w:val="-4"/>
          <w:sz w:val="22"/>
          <w:szCs w:val="22"/>
        </w:rPr>
        <w:t xml:space="preserve"> </w:t>
      </w:r>
      <w:r w:rsidRPr="00B451C2">
        <w:rPr>
          <w:b/>
          <w:spacing w:val="1"/>
          <w:sz w:val="22"/>
          <w:szCs w:val="22"/>
        </w:rPr>
        <w:t>i</w:t>
      </w:r>
      <w:r w:rsidRPr="00B451C2">
        <w:rPr>
          <w:b/>
          <w:sz w:val="22"/>
          <w:szCs w:val="22"/>
        </w:rPr>
        <w:t>n</w:t>
      </w:r>
      <w:r w:rsidRPr="00B451C2">
        <w:rPr>
          <w:b/>
          <w:spacing w:val="-1"/>
          <w:sz w:val="22"/>
          <w:szCs w:val="22"/>
        </w:rPr>
        <w:t xml:space="preserve"> </w:t>
      </w:r>
      <w:r w:rsidR="008A28DB" w:rsidRPr="00B451C2">
        <w:rPr>
          <w:b/>
          <w:bCs/>
          <w:sz w:val="22"/>
          <w:szCs w:val="22"/>
        </w:rPr>
        <w:t>WCPFC18-2021-FAC15-07</w:t>
      </w:r>
      <w:r w:rsidR="00A5532D">
        <w:rPr>
          <w:b/>
          <w:bCs/>
          <w:sz w:val="22"/>
          <w:szCs w:val="22"/>
        </w:rPr>
        <w:t xml:space="preserve"> </w:t>
      </w:r>
      <w:r w:rsidR="00CF7E46" w:rsidRPr="00163B56">
        <w:rPr>
          <w:b/>
          <w:bCs/>
          <w:sz w:val="22"/>
          <w:szCs w:val="22"/>
          <w:highlight w:val="yellow"/>
        </w:rPr>
        <w:t>Rev2</w:t>
      </w:r>
      <w:r w:rsidRPr="00163B56">
        <w:rPr>
          <w:b/>
          <w:sz w:val="22"/>
          <w:szCs w:val="22"/>
          <w:highlight w:val="yellow"/>
        </w:rPr>
        <w:t>.</w:t>
      </w:r>
    </w:p>
    <w:p w14:paraId="744DBA90" w14:textId="48035559" w:rsidR="00E00900" w:rsidRDefault="00E00900" w:rsidP="00CD7C78">
      <w:pPr>
        <w:pStyle w:val="ListParagraph"/>
        <w:rPr>
          <w:b/>
          <w:spacing w:val="2"/>
          <w:sz w:val="22"/>
          <w:szCs w:val="22"/>
        </w:rPr>
      </w:pPr>
    </w:p>
    <w:p w14:paraId="598B59A6" w14:textId="77777777" w:rsidR="00A5532D" w:rsidRPr="00B451C2" w:rsidRDefault="00A5532D" w:rsidP="00CD7C78">
      <w:pPr>
        <w:pStyle w:val="ListParagraph"/>
        <w:rPr>
          <w:b/>
          <w:spacing w:val="2"/>
          <w:sz w:val="22"/>
          <w:szCs w:val="22"/>
        </w:rPr>
      </w:pPr>
    </w:p>
    <w:p w14:paraId="2E250862" w14:textId="042EF82A" w:rsidR="00F371B8" w:rsidRPr="00EA6792" w:rsidRDefault="009368E5" w:rsidP="00CD7C78">
      <w:pPr>
        <w:pStyle w:val="ListParagraph"/>
        <w:spacing w:line="260" w:lineRule="exact"/>
        <w:ind w:left="0" w:right="71"/>
        <w:jc w:val="both"/>
        <w:rPr>
          <w:sz w:val="22"/>
          <w:szCs w:val="22"/>
        </w:rPr>
      </w:pPr>
      <w:r w:rsidRPr="00EA6792">
        <w:rPr>
          <w:b/>
          <w:spacing w:val="2"/>
          <w:sz w:val="22"/>
          <w:szCs w:val="22"/>
        </w:rPr>
        <w:t>A</w:t>
      </w:r>
      <w:r w:rsidRPr="00EA6792">
        <w:rPr>
          <w:b/>
          <w:spacing w:val="-2"/>
          <w:sz w:val="22"/>
          <w:szCs w:val="22"/>
        </w:rPr>
        <w:t>G</w:t>
      </w:r>
      <w:r w:rsidRPr="00EA6792">
        <w:rPr>
          <w:b/>
          <w:spacing w:val="1"/>
          <w:sz w:val="22"/>
          <w:szCs w:val="22"/>
        </w:rPr>
        <w:t>E</w:t>
      </w:r>
      <w:r w:rsidRPr="00EA6792">
        <w:rPr>
          <w:b/>
          <w:spacing w:val="-2"/>
          <w:sz w:val="22"/>
          <w:szCs w:val="22"/>
        </w:rPr>
        <w:t>N</w:t>
      </w:r>
      <w:r w:rsidRPr="00EA6792">
        <w:rPr>
          <w:b/>
          <w:spacing w:val="2"/>
          <w:sz w:val="22"/>
          <w:szCs w:val="22"/>
        </w:rPr>
        <w:t>D</w:t>
      </w:r>
      <w:r w:rsidRPr="00EA6792">
        <w:rPr>
          <w:b/>
          <w:sz w:val="22"/>
          <w:szCs w:val="22"/>
        </w:rPr>
        <w:t xml:space="preserve">A </w:t>
      </w:r>
      <w:r w:rsidRPr="00EA6792">
        <w:rPr>
          <w:b/>
          <w:spacing w:val="-1"/>
          <w:sz w:val="22"/>
          <w:szCs w:val="22"/>
        </w:rPr>
        <w:t>I</w:t>
      </w:r>
      <w:r w:rsidRPr="00EA6792">
        <w:rPr>
          <w:b/>
          <w:spacing w:val="1"/>
          <w:sz w:val="22"/>
          <w:szCs w:val="22"/>
        </w:rPr>
        <w:t>TE</w:t>
      </w:r>
      <w:r w:rsidRPr="00EA6792">
        <w:rPr>
          <w:b/>
          <w:sz w:val="22"/>
          <w:szCs w:val="22"/>
        </w:rPr>
        <w:t>M</w:t>
      </w:r>
      <w:r w:rsidRPr="00EA6792">
        <w:rPr>
          <w:b/>
          <w:spacing w:val="-2"/>
          <w:sz w:val="22"/>
          <w:szCs w:val="22"/>
        </w:rPr>
        <w:t xml:space="preserve"> </w:t>
      </w:r>
      <w:r w:rsidRPr="00EA6792">
        <w:rPr>
          <w:b/>
          <w:sz w:val="22"/>
          <w:szCs w:val="22"/>
        </w:rPr>
        <w:t xml:space="preserve">4. </w:t>
      </w:r>
      <w:r w:rsidRPr="00EA6792">
        <w:rPr>
          <w:b/>
          <w:spacing w:val="-2"/>
          <w:sz w:val="22"/>
          <w:szCs w:val="22"/>
        </w:rPr>
        <w:t>H</w:t>
      </w:r>
      <w:r w:rsidRPr="00EA6792">
        <w:rPr>
          <w:b/>
          <w:spacing w:val="2"/>
          <w:sz w:val="22"/>
          <w:szCs w:val="22"/>
        </w:rPr>
        <w:t>E</w:t>
      </w:r>
      <w:r w:rsidRPr="00EA6792">
        <w:rPr>
          <w:b/>
          <w:spacing w:val="-2"/>
          <w:sz w:val="22"/>
          <w:szCs w:val="22"/>
        </w:rPr>
        <w:t>A</w:t>
      </w:r>
      <w:r w:rsidRPr="00EA6792">
        <w:rPr>
          <w:b/>
          <w:spacing w:val="2"/>
          <w:sz w:val="22"/>
          <w:szCs w:val="22"/>
        </w:rPr>
        <w:t>D</w:t>
      </w:r>
      <w:r w:rsidRPr="00EA6792">
        <w:rPr>
          <w:b/>
          <w:spacing w:val="-2"/>
          <w:sz w:val="22"/>
          <w:szCs w:val="22"/>
        </w:rPr>
        <w:t>QUAR</w:t>
      </w:r>
      <w:r w:rsidRPr="00EA6792">
        <w:rPr>
          <w:b/>
          <w:spacing w:val="1"/>
          <w:sz w:val="22"/>
          <w:szCs w:val="22"/>
        </w:rPr>
        <w:t>T</w:t>
      </w:r>
      <w:r w:rsidRPr="00EA6792">
        <w:rPr>
          <w:b/>
          <w:spacing w:val="2"/>
          <w:sz w:val="22"/>
          <w:szCs w:val="22"/>
        </w:rPr>
        <w:t>ER</w:t>
      </w:r>
      <w:r w:rsidRPr="00EA6792">
        <w:rPr>
          <w:b/>
          <w:sz w:val="22"/>
          <w:szCs w:val="22"/>
        </w:rPr>
        <w:t>S</w:t>
      </w:r>
      <w:r w:rsidRPr="00EA6792">
        <w:rPr>
          <w:b/>
          <w:spacing w:val="2"/>
          <w:sz w:val="22"/>
          <w:szCs w:val="22"/>
        </w:rPr>
        <w:t xml:space="preserve"> </w:t>
      </w:r>
      <w:r w:rsidRPr="00EA6792">
        <w:rPr>
          <w:b/>
          <w:spacing w:val="-1"/>
          <w:sz w:val="22"/>
          <w:szCs w:val="22"/>
        </w:rPr>
        <w:t>I</w:t>
      </w:r>
      <w:r w:rsidRPr="00EA6792">
        <w:rPr>
          <w:b/>
          <w:sz w:val="22"/>
          <w:szCs w:val="22"/>
        </w:rPr>
        <w:t>S</w:t>
      </w:r>
      <w:r w:rsidRPr="00EA6792">
        <w:rPr>
          <w:b/>
          <w:spacing w:val="-4"/>
          <w:sz w:val="22"/>
          <w:szCs w:val="22"/>
        </w:rPr>
        <w:t>S</w:t>
      </w:r>
      <w:r w:rsidRPr="00EA6792">
        <w:rPr>
          <w:b/>
          <w:spacing w:val="2"/>
          <w:sz w:val="22"/>
          <w:szCs w:val="22"/>
        </w:rPr>
        <w:t>U</w:t>
      </w:r>
      <w:r w:rsidRPr="00EA6792">
        <w:rPr>
          <w:b/>
          <w:spacing w:val="1"/>
          <w:sz w:val="22"/>
          <w:szCs w:val="22"/>
        </w:rPr>
        <w:t>ES</w:t>
      </w:r>
    </w:p>
    <w:p w14:paraId="5DBF6081" w14:textId="77777777" w:rsidR="00F371B8" w:rsidRPr="00EA6792" w:rsidRDefault="00F371B8">
      <w:pPr>
        <w:spacing w:before="1" w:line="200" w:lineRule="exact"/>
        <w:rPr>
          <w:sz w:val="22"/>
          <w:szCs w:val="22"/>
        </w:rPr>
      </w:pPr>
    </w:p>
    <w:p w14:paraId="11E62AF4" w14:textId="5CAC5B5C" w:rsidR="00F371B8" w:rsidRPr="00EA6792" w:rsidRDefault="009368E5" w:rsidP="00CE1CD5">
      <w:pPr>
        <w:pStyle w:val="ListParagraph"/>
        <w:numPr>
          <w:ilvl w:val="1"/>
          <w:numId w:val="9"/>
        </w:numPr>
        <w:rPr>
          <w:sz w:val="22"/>
          <w:szCs w:val="22"/>
        </w:rPr>
      </w:pPr>
      <w:r w:rsidRPr="00EA6792">
        <w:rPr>
          <w:b/>
          <w:spacing w:val="2"/>
          <w:sz w:val="22"/>
          <w:szCs w:val="22"/>
        </w:rPr>
        <w:t>H</w:t>
      </w:r>
      <w:r w:rsidRPr="00EA6792">
        <w:rPr>
          <w:b/>
          <w:sz w:val="22"/>
          <w:szCs w:val="22"/>
        </w:rPr>
        <w:t>e</w:t>
      </w:r>
      <w:r w:rsidRPr="00EA6792">
        <w:rPr>
          <w:b/>
          <w:spacing w:val="-1"/>
          <w:sz w:val="22"/>
          <w:szCs w:val="22"/>
        </w:rPr>
        <w:t>a</w:t>
      </w:r>
      <w:r w:rsidRPr="00EA6792">
        <w:rPr>
          <w:b/>
          <w:spacing w:val="3"/>
          <w:sz w:val="22"/>
          <w:szCs w:val="22"/>
        </w:rPr>
        <w:t>d</w:t>
      </w:r>
      <w:r w:rsidRPr="00EA6792">
        <w:rPr>
          <w:b/>
          <w:sz w:val="22"/>
          <w:szCs w:val="22"/>
        </w:rPr>
        <w:t>q</w:t>
      </w:r>
      <w:r w:rsidRPr="00EA6792">
        <w:rPr>
          <w:b/>
          <w:spacing w:val="-1"/>
          <w:sz w:val="22"/>
          <w:szCs w:val="22"/>
        </w:rPr>
        <w:t>u</w:t>
      </w:r>
      <w:r w:rsidRPr="00EA6792">
        <w:rPr>
          <w:b/>
          <w:spacing w:val="2"/>
          <w:sz w:val="22"/>
          <w:szCs w:val="22"/>
        </w:rPr>
        <w:t>a</w:t>
      </w:r>
      <w:r w:rsidRPr="00EA6792">
        <w:rPr>
          <w:b/>
          <w:sz w:val="22"/>
          <w:szCs w:val="22"/>
        </w:rPr>
        <w:t>r</w:t>
      </w:r>
      <w:r w:rsidRPr="00EA6792">
        <w:rPr>
          <w:b/>
          <w:spacing w:val="-2"/>
          <w:sz w:val="22"/>
          <w:szCs w:val="22"/>
        </w:rPr>
        <w:t>t</w:t>
      </w:r>
      <w:r w:rsidRPr="00EA6792">
        <w:rPr>
          <w:b/>
          <w:sz w:val="22"/>
          <w:szCs w:val="22"/>
        </w:rPr>
        <w:t>e</w:t>
      </w:r>
      <w:r w:rsidRPr="00EA6792">
        <w:rPr>
          <w:b/>
          <w:spacing w:val="1"/>
          <w:sz w:val="22"/>
          <w:szCs w:val="22"/>
        </w:rPr>
        <w:t>r</w:t>
      </w:r>
      <w:r w:rsidRPr="00EA6792">
        <w:rPr>
          <w:b/>
          <w:sz w:val="22"/>
          <w:szCs w:val="22"/>
        </w:rPr>
        <w:t>s</w:t>
      </w:r>
      <w:r w:rsidRPr="00EA6792">
        <w:rPr>
          <w:b/>
          <w:spacing w:val="-14"/>
          <w:sz w:val="22"/>
          <w:szCs w:val="22"/>
        </w:rPr>
        <w:t xml:space="preserve"> </w:t>
      </w:r>
      <w:r w:rsidRPr="00EA6792">
        <w:rPr>
          <w:b/>
          <w:spacing w:val="3"/>
          <w:sz w:val="22"/>
          <w:szCs w:val="22"/>
        </w:rPr>
        <w:t>M</w:t>
      </w:r>
      <w:r w:rsidRPr="00EA6792">
        <w:rPr>
          <w:b/>
          <w:spacing w:val="6"/>
          <w:sz w:val="22"/>
          <w:szCs w:val="22"/>
        </w:rPr>
        <w:t>a</w:t>
      </w:r>
      <w:r w:rsidRPr="00EA6792">
        <w:rPr>
          <w:b/>
          <w:spacing w:val="-3"/>
          <w:sz w:val="22"/>
          <w:szCs w:val="22"/>
        </w:rPr>
        <w:t>t</w:t>
      </w:r>
      <w:r w:rsidRPr="00EA6792">
        <w:rPr>
          <w:b/>
          <w:spacing w:val="1"/>
          <w:sz w:val="22"/>
          <w:szCs w:val="22"/>
        </w:rPr>
        <w:t>t</w:t>
      </w:r>
      <w:r w:rsidRPr="00EA6792">
        <w:rPr>
          <w:b/>
          <w:sz w:val="22"/>
          <w:szCs w:val="22"/>
        </w:rPr>
        <w:t>e</w:t>
      </w:r>
      <w:r w:rsidRPr="00EA6792">
        <w:rPr>
          <w:b/>
          <w:spacing w:val="1"/>
          <w:sz w:val="22"/>
          <w:szCs w:val="22"/>
        </w:rPr>
        <w:t>r</w:t>
      </w:r>
      <w:r w:rsidRPr="00EA6792">
        <w:rPr>
          <w:b/>
          <w:sz w:val="22"/>
          <w:szCs w:val="22"/>
        </w:rPr>
        <w:t>s</w:t>
      </w:r>
    </w:p>
    <w:p w14:paraId="75E21F77" w14:textId="77777777" w:rsidR="00CE1CD5" w:rsidRPr="002428FD" w:rsidRDefault="00CE1CD5" w:rsidP="00CE1CD5">
      <w:pPr>
        <w:spacing w:before="4" w:line="260" w:lineRule="exact"/>
        <w:rPr>
          <w:sz w:val="22"/>
          <w:szCs w:val="22"/>
        </w:rPr>
      </w:pPr>
    </w:p>
    <w:p w14:paraId="79E7F6CE" w14:textId="4138520B" w:rsidR="000C5F7C" w:rsidRPr="002428FD" w:rsidRDefault="00CE1CD5" w:rsidP="000C5F7C">
      <w:pPr>
        <w:pStyle w:val="ListParagraph"/>
        <w:numPr>
          <w:ilvl w:val="0"/>
          <w:numId w:val="2"/>
        </w:numPr>
        <w:spacing w:line="260" w:lineRule="exact"/>
        <w:ind w:left="0" w:right="71" w:firstLine="0"/>
        <w:jc w:val="both"/>
        <w:rPr>
          <w:sz w:val="22"/>
          <w:szCs w:val="22"/>
        </w:rPr>
      </w:pPr>
      <w:r w:rsidRPr="002428FD">
        <w:rPr>
          <w:sz w:val="22"/>
          <w:szCs w:val="22"/>
        </w:rPr>
        <w:t xml:space="preserve">The </w:t>
      </w:r>
      <w:r w:rsidR="006E1F34" w:rsidRPr="002428FD">
        <w:rPr>
          <w:sz w:val="22"/>
          <w:szCs w:val="22"/>
        </w:rPr>
        <w:t xml:space="preserve">FAM </w:t>
      </w:r>
      <w:r w:rsidRPr="002428FD">
        <w:rPr>
          <w:sz w:val="22"/>
          <w:szCs w:val="22"/>
        </w:rPr>
        <w:t xml:space="preserve">presented </w:t>
      </w:r>
      <w:r w:rsidR="00B3264E" w:rsidRPr="002428FD">
        <w:rPr>
          <w:sz w:val="22"/>
          <w:szCs w:val="22"/>
        </w:rPr>
        <w:t xml:space="preserve">paper </w:t>
      </w:r>
      <w:r w:rsidR="008A28DB" w:rsidRPr="002428FD">
        <w:rPr>
          <w:sz w:val="22"/>
          <w:szCs w:val="22"/>
        </w:rPr>
        <w:t>WCPFC18-2021-FAC15-08</w:t>
      </w:r>
      <w:r w:rsidRPr="002428FD">
        <w:rPr>
          <w:sz w:val="22"/>
          <w:szCs w:val="22"/>
        </w:rPr>
        <w:t xml:space="preserve"> highlighting the issues at headquarters arising in 20</w:t>
      </w:r>
      <w:r w:rsidR="006737C2" w:rsidRPr="002428FD">
        <w:rPr>
          <w:sz w:val="22"/>
          <w:szCs w:val="22"/>
        </w:rPr>
        <w:t>2</w:t>
      </w:r>
      <w:r w:rsidR="008A28DB" w:rsidRPr="002428FD">
        <w:rPr>
          <w:sz w:val="22"/>
          <w:szCs w:val="22"/>
        </w:rPr>
        <w:t>1</w:t>
      </w:r>
      <w:r w:rsidRPr="002428FD">
        <w:rPr>
          <w:sz w:val="22"/>
          <w:szCs w:val="22"/>
        </w:rPr>
        <w:t>.</w:t>
      </w:r>
      <w:r w:rsidR="004164AD" w:rsidRPr="002428FD">
        <w:rPr>
          <w:sz w:val="22"/>
          <w:szCs w:val="22"/>
        </w:rPr>
        <w:t xml:space="preserve"> </w:t>
      </w:r>
      <w:r w:rsidR="00B3264E" w:rsidRPr="002428FD">
        <w:rPr>
          <w:sz w:val="22"/>
          <w:szCs w:val="22"/>
        </w:rPr>
        <w:t xml:space="preserve">The </w:t>
      </w:r>
      <w:r w:rsidR="006E1F34" w:rsidRPr="002428FD">
        <w:rPr>
          <w:sz w:val="22"/>
          <w:szCs w:val="22"/>
        </w:rPr>
        <w:t>FAM</w:t>
      </w:r>
      <w:r w:rsidR="00B3264E" w:rsidRPr="002428FD">
        <w:rPr>
          <w:sz w:val="22"/>
          <w:szCs w:val="22"/>
        </w:rPr>
        <w:t xml:space="preserve"> </w:t>
      </w:r>
      <w:r w:rsidR="006E1F34" w:rsidRPr="002428FD">
        <w:rPr>
          <w:sz w:val="22"/>
          <w:szCs w:val="22"/>
        </w:rPr>
        <w:t xml:space="preserve">highlighted with concern the following: </w:t>
      </w:r>
      <w:proofErr w:type="spellStart"/>
      <w:r w:rsidR="006E1F34" w:rsidRPr="002428FD">
        <w:rPr>
          <w:sz w:val="22"/>
          <w:szCs w:val="22"/>
        </w:rPr>
        <w:t>i</w:t>
      </w:r>
      <w:proofErr w:type="spellEnd"/>
      <w:r w:rsidR="006E1F34" w:rsidRPr="002428FD">
        <w:rPr>
          <w:sz w:val="22"/>
          <w:szCs w:val="22"/>
        </w:rPr>
        <w:t>) medical care in Pohnpei, ii) reduced flights</w:t>
      </w:r>
      <w:r w:rsidR="0051434B">
        <w:rPr>
          <w:sz w:val="22"/>
          <w:szCs w:val="22"/>
        </w:rPr>
        <w:t>,</w:t>
      </w:r>
      <w:r w:rsidR="006E1F34" w:rsidRPr="002428FD">
        <w:rPr>
          <w:sz w:val="22"/>
          <w:szCs w:val="22"/>
        </w:rPr>
        <w:t xml:space="preserve"> and iii</w:t>
      </w:r>
      <w:proofErr w:type="gramStart"/>
      <w:r w:rsidR="006E1F34" w:rsidRPr="002428FD">
        <w:rPr>
          <w:sz w:val="22"/>
          <w:szCs w:val="22"/>
        </w:rPr>
        <w:t>)  delay</w:t>
      </w:r>
      <w:r w:rsidR="00964BCF">
        <w:rPr>
          <w:sz w:val="22"/>
          <w:szCs w:val="22"/>
        </w:rPr>
        <w:t>ed</w:t>
      </w:r>
      <w:proofErr w:type="gramEnd"/>
      <w:r w:rsidR="006E1F34" w:rsidRPr="002428FD">
        <w:rPr>
          <w:sz w:val="22"/>
          <w:szCs w:val="22"/>
        </w:rPr>
        <w:t xml:space="preserve"> IT audit for 2021 due to the inability of the auditor to travel to Pohnpei</w:t>
      </w:r>
      <w:r w:rsidR="002428FD" w:rsidRPr="002428FD">
        <w:rPr>
          <w:sz w:val="22"/>
          <w:szCs w:val="22"/>
        </w:rPr>
        <w:t xml:space="preserve">, </w:t>
      </w:r>
      <w:r w:rsidR="006E1F34" w:rsidRPr="002428FD">
        <w:rPr>
          <w:sz w:val="22"/>
          <w:szCs w:val="22"/>
        </w:rPr>
        <w:t>noting the travel restrictions.</w:t>
      </w:r>
    </w:p>
    <w:p w14:paraId="4D2283EF" w14:textId="77777777" w:rsidR="00CE1CD5" w:rsidRPr="002428FD" w:rsidRDefault="00CE1CD5" w:rsidP="00CE1CD5">
      <w:pPr>
        <w:pStyle w:val="ListParagraph"/>
        <w:spacing w:line="260" w:lineRule="exact"/>
        <w:ind w:left="0" w:right="71"/>
        <w:jc w:val="both"/>
        <w:rPr>
          <w:sz w:val="22"/>
          <w:szCs w:val="22"/>
        </w:rPr>
      </w:pPr>
    </w:p>
    <w:p w14:paraId="05705039" w14:textId="55C5A585" w:rsidR="00CE1CD5" w:rsidRPr="002428FD" w:rsidRDefault="00CE1CD5" w:rsidP="00CE1CD5">
      <w:pPr>
        <w:pStyle w:val="ListParagraph"/>
        <w:numPr>
          <w:ilvl w:val="0"/>
          <w:numId w:val="2"/>
        </w:numPr>
        <w:spacing w:line="260" w:lineRule="exact"/>
        <w:ind w:left="0" w:right="71" w:firstLine="0"/>
        <w:jc w:val="both"/>
        <w:rPr>
          <w:b/>
          <w:bCs/>
          <w:sz w:val="22"/>
          <w:szCs w:val="22"/>
        </w:rPr>
      </w:pPr>
      <w:r w:rsidRPr="002428FD">
        <w:rPr>
          <w:b/>
          <w:bCs/>
          <w:spacing w:val="1"/>
          <w:sz w:val="22"/>
          <w:szCs w:val="22"/>
        </w:rPr>
        <w:t>F</w:t>
      </w:r>
      <w:r w:rsidRPr="002428FD">
        <w:rPr>
          <w:b/>
          <w:bCs/>
          <w:spacing w:val="-1"/>
          <w:sz w:val="22"/>
          <w:szCs w:val="22"/>
        </w:rPr>
        <w:t>AC</w:t>
      </w:r>
      <w:r w:rsidRPr="002428FD">
        <w:rPr>
          <w:b/>
          <w:bCs/>
          <w:sz w:val="22"/>
          <w:szCs w:val="22"/>
        </w:rPr>
        <w:t>1</w:t>
      </w:r>
      <w:r w:rsidR="008A28DB" w:rsidRPr="002428FD">
        <w:rPr>
          <w:b/>
          <w:bCs/>
          <w:sz w:val="22"/>
          <w:szCs w:val="22"/>
        </w:rPr>
        <w:t>5</w:t>
      </w:r>
      <w:r w:rsidR="006E1F34" w:rsidRPr="002428FD">
        <w:rPr>
          <w:b/>
          <w:bCs/>
          <w:sz w:val="22"/>
          <w:szCs w:val="22"/>
        </w:rPr>
        <w:t xml:space="preserve"> </w:t>
      </w:r>
      <w:r w:rsidRPr="002428FD">
        <w:rPr>
          <w:b/>
          <w:bCs/>
          <w:spacing w:val="2"/>
          <w:sz w:val="22"/>
          <w:szCs w:val="22"/>
        </w:rPr>
        <w:t>n</w:t>
      </w:r>
      <w:r w:rsidRPr="002428FD">
        <w:rPr>
          <w:b/>
          <w:bCs/>
          <w:spacing w:val="-4"/>
          <w:sz w:val="22"/>
          <w:szCs w:val="22"/>
        </w:rPr>
        <w:t>o</w:t>
      </w:r>
      <w:r w:rsidRPr="002428FD">
        <w:rPr>
          <w:b/>
          <w:bCs/>
          <w:sz w:val="22"/>
          <w:szCs w:val="22"/>
        </w:rPr>
        <w:t>t</w:t>
      </w:r>
      <w:r w:rsidRPr="002428FD">
        <w:rPr>
          <w:b/>
          <w:bCs/>
          <w:spacing w:val="5"/>
          <w:sz w:val="22"/>
          <w:szCs w:val="22"/>
        </w:rPr>
        <w:t>e</w:t>
      </w:r>
      <w:r w:rsidRPr="002428FD">
        <w:rPr>
          <w:b/>
          <w:bCs/>
          <w:sz w:val="22"/>
          <w:szCs w:val="22"/>
        </w:rPr>
        <w:t>d</w:t>
      </w:r>
      <w:r w:rsidRPr="002428FD">
        <w:rPr>
          <w:b/>
          <w:bCs/>
          <w:spacing w:val="-4"/>
          <w:sz w:val="22"/>
          <w:szCs w:val="22"/>
        </w:rPr>
        <w:t xml:space="preserve"> </w:t>
      </w:r>
      <w:r w:rsidRPr="002428FD">
        <w:rPr>
          <w:b/>
          <w:bCs/>
          <w:sz w:val="22"/>
          <w:szCs w:val="22"/>
        </w:rPr>
        <w:t>t</w:t>
      </w:r>
      <w:r w:rsidRPr="002428FD">
        <w:rPr>
          <w:b/>
          <w:bCs/>
          <w:spacing w:val="-1"/>
          <w:sz w:val="22"/>
          <w:szCs w:val="22"/>
        </w:rPr>
        <w:t>h</w:t>
      </w:r>
      <w:r w:rsidRPr="002428FD">
        <w:rPr>
          <w:b/>
          <w:bCs/>
          <w:sz w:val="22"/>
          <w:szCs w:val="22"/>
        </w:rPr>
        <w:t>e</w:t>
      </w:r>
      <w:r w:rsidRPr="002428FD">
        <w:rPr>
          <w:b/>
          <w:bCs/>
          <w:spacing w:val="-3"/>
          <w:sz w:val="22"/>
          <w:szCs w:val="22"/>
        </w:rPr>
        <w:t xml:space="preserve"> </w:t>
      </w:r>
      <w:r w:rsidRPr="002428FD">
        <w:rPr>
          <w:b/>
          <w:bCs/>
          <w:spacing w:val="1"/>
          <w:sz w:val="22"/>
          <w:szCs w:val="22"/>
        </w:rPr>
        <w:t>r</w:t>
      </w:r>
      <w:r w:rsidRPr="002428FD">
        <w:rPr>
          <w:b/>
          <w:bCs/>
          <w:spacing w:val="5"/>
          <w:sz w:val="22"/>
          <w:szCs w:val="22"/>
        </w:rPr>
        <w:t>e</w:t>
      </w:r>
      <w:r w:rsidRPr="002428FD">
        <w:rPr>
          <w:b/>
          <w:bCs/>
          <w:spacing w:val="-2"/>
          <w:sz w:val="22"/>
          <w:szCs w:val="22"/>
        </w:rPr>
        <w:t>p</w:t>
      </w:r>
      <w:r w:rsidRPr="002428FD">
        <w:rPr>
          <w:b/>
          <w:bCs/>
          <w:spacing w:val="-4"/>
          <w:sz w:val="22"/>
          <w:szCs w:val="22"/>
        </w:rPr>
        <w:t>o</w:t>
      </w:r>
      <w:r w:rsidRPr="002428FD">
        <w:rPr>
          <w:b/>
          <w:bCs/>
          <w:spacing w:val="1"/>
          <w:sz w:val="22"/>
          <w:szCs w:val="22"/>
        </w:rPr>
        <w:t>r</w:t>
      </w:r>
      <w:r w:rsidRPr="002428FD">
        <w:rPr>
          <w:b/>
          <w:bCs/>
          <w:sz w:val="22"/>
          <w:szCs w:val="22"/>
        </w:rPr>
        <w:t>t</w:t>
      </w:r>
      <w:r w:rsidRPr="002428FD">
        <w:rPr>
          <w:b/>
          <w:bCs/>
          <w:spacing w:val="-4"/>
          <w:sz w:val="22"/>
          <w:szCs w:val="22"/>
        </w:rPr>
        <w:t xml:space="preserve"> </w:t>
      </w:r>
      <w:r w:rsidRPr="002428FD">
        <w:rPr>
          <w:b/>
          <w:bCs/>
          <w:spacing w:val="1"/>
          <w:sz w:val="22"/>
          <w:szCs w:val="22"/>
        </w:rPr>
        <w:t>i</w:t>
      </w:r>
      <w:r w:rsidRPr="002428FD">
        <w:rPr>
          <w:b/>
          <w:bCs/>
          <w:sz w:val="22"/>
          <w:szCs w:val="22"/>
        </w:rPr>
        <w:t>n</w:t>
      </w:r>
      <w:r w:rsidRPr="002428FD">
        <w:rPr>
          <w:b/>
          <w:bCs/>
          <w:spacing w:val="-1"/>
          <w:sz w:val="22"/>
          <w:szCs w:val="22"/>
        </w:rPr>
        <w:t xml:space="preserve"> </w:t>
      </w:r>
      <w:r w:rsidR="008A28DB" w:rsidRPr="002428FD">
        <w:rPr>
          <w:b/>
          <w:bCs/>
          <w:sz w:val="22"/>
          <w:szCs w:val="22"/>
        </w:rPr>
        <w:t>WCPFC18-2021-FAC15-08</w:t>
      </w:r>
      <w:r w:rsidRPr="002428FD">
        <w:rPr>
          <w:b/>
          <w:bCs/>
          <w:sz w:val="22"/>
          <w:szCs w:val="22"/>
        </w:rPr>
        <w:t>.</w:t>
      </w:r>
    </w:p>
    <w:p w14:paraId="69EFC9AC" w14:textId="34FA7E43" w:rsidR="00CE1CD5" w:rsidRPr="002428FD" w:rsidRDefault="00CE1CD5" w:rsidP="00CE1CD5">
      <w:pPr>
        <w:spacing w:line="260" w:lineRule="exact"/>
        <w:ind w:right="71"/>
        <w:jc w:val="both"/>
        <w:rPr>
          <w:b/>
          <w:bCs/>
          <w:sz w:val="22"/>
          <w:szCs w:val="22"/>
        </w:rPr>
      </w:pPr>
    </w:p>
    <w:p w14:paraId="08CAAB15" w14:textId="17BCFA4C" w:rsidR="00DB08CE" w:rsidRPr="00EA6792" w:rsidRDefault="00DB08CE" w:rsidP="00DB08CE">
      <w:pPr>
        <w:spacing w:line="260" w:lineRule="exact"/>
        <w:ind w:left="720" w:right="71"/>
        <w:jc w:val="both"/>
        <w:rPr>
          <w:b/>
          <w:bCs/>
          <w:sz w:val="22"/>
          <w:szCs w:val="22"/>
        </w:rPr>
      </w:pPr>
      <w:r w:rsidRPr="00EA6792">
        <w:rPr>
          <w:b/>
          <w:bCs/>
          <w:sz w:val="22"/>
          <w:szCs w:val="22"/>
        </w:rPr>
        <w:t xml:space="preserve">4.2. </w:t>
      </w:r>
      <w:r w:rsidR="00060B1E" w:rsidRPr="00EA6792">
        <w:rPr>
          <w:b/>
          <w:bCs/>
          <w:sz w:val="22"/>
          <w:szCs w:val="22"/>
        </w:rPr>
        <w:t>Professional Staff Salary</w:t>
      </w:r>
    </w:p>
    <w:p w14:paraId="58074E36" w14:textId="5CEBC2DE" w:rsidR="00DB08CE" w:rsidRPr="001C1CC4" w:rsidRDefault="00DB08CE" w:rsidP="00CE1CD5">
      <w:pPr>
        <w:spacing w:line="260" w:lineRule="exact"/>
        <w:ind w:right="71"/>
        <w:jc w:val="both"/>
        <w:rPr>
          <w:sz w:val="22"/>
          <w:szCs w:val="22"/>
        </w:rPr>
      </w:pPr>
    </w:p>
    <w:p w14:paraId="3DB1A3A0" w14:textId="55B4C3DA" w:rsidR="00914BBF" w:rsidRPr="00363310" w:rsidRDefault="00A22E6B" w:rsidP="00F50674">
      <w:pPr>
        <w:pStyle w:val="ListParagraph"/>
        <w:numPr>
          <w:ilvl w:val="0"/>
          <w:numId w:val="2"/>
        </w:numPr>
        <w:spacing w:line="260" w:lineRule="exact"/>
        <w:ind w:left="0" w:right="71" w:firstLine="0"/>
        <w:jc w:val="both"/>
        <w:rPr>
          <w:sz w:val="22"/>
          <w:szCs w:val="22"/>
        </w:rPr>
      </w:pPr>
      <w:r w:rsidRPr="00363310">
        <w:rPr>
          <w:sz w:val="22"/>
          <w:szCs w:val="22"/>
        </w:rPr>
        <w:t xml:space="preserve">The </w:t>
      </w:r>
      <w:r w:rsidR="00E226CC" w:rsidRPr="00363310">
        <w:rPr>
          <w:sz w:val="22"/>
          <w:szCs w:val="22"/>
        </w:rPr>
        <w:t xml:space="preserve">Chair </w:t>
      </w:r>
      <w:r w:rsidR="0051434B" w:rsidRPr="00363310">
        <w:rPr>
          <w:sz w:val="22"/>
          <w:szCs w:val="22"/>
        </w:rPr>
        <w:t xml:space="preserve">summarized discussions and outcomes related to the Professional Staff Salary agenda item </w:t>
      </w:r>
      <w:r w:rsidR="00C467AA" w:rsidRPr="00363310">
        <w:rPr>
          <w:sz w:val="22"/>
          <w:szCs w:val="22"/>
        </w:rPr>
        <w:t xml:space="preserve">at </w:t>
      </w:r>
      <w:r w:rsidR="00BA2B95" w:rsidRPr="00363310">
        <w:rPr>
          <w:sz w:val="22"/>
          <w:szCs w:val="22"/>
        </w:rPr>
        <w:t>FAC13 and FAC14</w:t>
      </w:r>
      <w:r w:rsidR="00BA2B95" w:rsidRPr="00363310">
        <w:rPr>
          <w:spacing w:val="-3"/>
          <w:sz w:val="22"/>
          <w:szCs w:val="22"/>
        </w:rPr>
        <w:t>. Last year</w:t>
      </w:r>
      <w:r w:rsidR="0051434B" w:rsidRPr="00363310">
        <w:rPr>
          <w:spacing w:val="-3"/>
          <w:sz w:val="22"/>
          <w:szCs w:val="22"/>
        </w:rPr>
        <w:t>,</w:t>
      </w:r>
      <w:r w:rsidR="00BA2B95" w:rsidRPr="00363310">
        <w:rPr>
          <w:spacing w:val="-3"/>
          <w:sz w:val="22"/>
          <w:szCs w:val="22"/>
        </w:rPr>
        <w:t xml:space="preserve"> FAC14</w:t>
      </w:r>
      <w:r w:rsidR="001C1CC4" w:rsidRPr="00363310">
        <w:rPr>
          <w:spacing w:val="-3"/>
          <w:sz w:val="22"/>
          <w:szCs w:val="22"/>
        </w:rPr>
        <w:t xml:space="preserve"> recommend</w:t>
      </w:r>
      <w:r w:rsidR="0051434B" w:rsidRPr="00363310">
        <w:rPr>
          <w:spacing w:val="-3"/>
          <w:sz w:val="22"/>
          <w:szCs w:val="22"/>
        </w:rPr>
        <w:t>ed</w:t>
      </w:r>
      <w:r w:rsidR="001C1CC4" w:rsidRPr="00363310">
        <w:rPr>
          <w:spacing w:val="-3"/>
          <w:sz w:val="22"/>
          <w:szCs w:val="22"/>
        </w:rPr>
        <w:t xml:space="preserve"> </w:t>
      </w:r>
      <w:r w:rsidR="0051434B" w:rsidRPr="00363310">
        <w:rPr>
          <w:spacing w:val="-3"/>
          <w:sz w:val="22"/>
          <w:szCs w:val="22"/>
        </w:rPr>
        <w:t xml:space="preserve">a </w:t>
      </w:r>
      <w:r w:rsidR="001C1CC4" w:rsidRPr="00363310">
        <w:rPr>
          <w:sz w:val="22"/>
          <w:szCs w:val="22"/>
        </w:rPr>
        <w:t xml:space="preserve">1.7% increase in professional staff </w:t>
      </w:r>
      <w:r w:rsidR="00190B7C" w:rsidRPr="00363310">
        <w:rPr>
          <w:sz w:val="22"/>
          <w:szCs w:val="22"/>
        </w:rPr>
        <w:t>salary</w:t>
      </w:r>
      <w:r w:rsidR="00C467AA" w:rsidRPr="00363310">
        <w:rPr>
          <w:sz w:val="22"/>
          <w:szCs w:val="22"/>
        </w:rPr>
        <w:t>,</w:t>
      </w:r>
      <w:r w:rsidR="001C1CC4" w:rsidRPr="00363310">
        <w:rPr>
          <w:sz w:val="22"/>
          <w:szCs w:val="22"/>
        </w:rPr>
        <w:t xml:space="preserve"> excluding the Executive Director</w:t>
      </w:r>
      <w:r w:rsidR="00C467AA" w:rsidRPr="00363310">
        <w:rPr>
          <w:sz w:val="22"/>
          <w:szCs w:val="22"/>
        </w:rPr>
        <w:t>,</w:t>
      </w:r>
      <w:r w:rsidR="00203841" w:rsidRPr="00363310">
        <w:rPr>
          <w:sz w:val="22"/>
          <w:szCs w:val="22"/>
        </w:rPr>
        <w:t xml:space="preserve"> </w:t>
      </w:r>
      <w:r w:rsidR="0051434B" w:rsidRPr="00363310">
        <w:rPr>
          <w:sz w:val="22"/>
          <w:szCs w:val="22"/>
        </w:rPr>
        <w:t xml:space="preserve">which </w:t>
      </w:r>
      <w:r w:rsidR="00203841" w:rsidRPr="00363310">
        <w:rPr>
          <w:sz w:val="22"/>
          <w:szCs w:val="22"/>
        </w:rPr>
        <w:t>the Commission</w:t>
      </w:r>
      <w:r w:rsidR="00353937" w:rsidRPr="00363310">
        <w:rPr>
          <w:sz w:val="22"/>
          <w:szCs w:val="22"/>
        </w:rPr>
        <w:t xml:space="preserve"> approved</w:t>
      </w:r>
      <w:r w:rsidR="001C1CC4" w:rsidRPr="00363310">
        <w:rPr>
          <w:sz w:val="22"/>
          <w:szCs w:val="22"/>
        </w:rPr>
        <w:t>.</w:t>
      </w:r>
      <w:r w:rsidR="00190B7C" w:rsidRPr="00363310">
        <w:rPr>
          <w:sz w:val="22"/>
          <w:szCs w:val="22"/>
        </w:rPr>
        <w:t xml:space="preserve"> The Chair also noted th</w:t>
      </w:r>
      <w:r w:rsidR="0051434B" w:rsidRPr="00363310">
        <w:rPr>
          <w:sz w:val="22"/>
          <w:szCs w:val="22"/>
        </w:rPr>
        <w:t xml:space="preserve">at Cook Islands had volunteered to lead </w:t>
      </w:r>
      <w:proofErr w:type="spellStart"/>
      <w:proofErr w:type="gramStart"/>
      <w:r w:rsidR="0051434B" w:rsidRPr="00363310">
        <w:rPr>
          <w:sz w:val="22"/>
          <w:szCs w:val="22"/>
        </w:rPr>
        <w:t>a</w:t>
      </w:r>
      <w:proofErr w:type="spellEnd"/>
      <w:proofErr w:type="gramEnd"/>
      <w:r w:rsidR="0051434B" w:rsidRPr="00363310">
        <w:rPr>
          <w:sz w:val="22"/>
          <w:szCs w:val="22"/>
        </w:rPr>
        <w:t xml:space="preserve"> informal</w:t>
      </w:r>
      <w:r w:rsidR="00190B7C" w:rsidRPr="00363310">
        <w:rPr>
          <w:sz w:val="22"/>
          <w:szCs w:val="22"/>
        </w:rPr>
        <w:t xml:space="preserve"> small working group (SWG)</w:t>
      </w:r>
      <w:r w:rsidR="005B568D" w:rsidRPr="00363310">
        <w:rPr>
          <w:sz w:val="22"/>
          <w:szCs w:val="22"/>
        </w:rPr>
        <w:t xml:space="preserve"> </w:t>
      </w:r>
      <w:r w:rsidR="00190B7C" w:rsidRPr="00363310">
        <w:rPr>
          <w:sz w:val="22"/>
          <w:szCs w:val="22"/>
        </w:rPr>
        <w:t xml:space="preserve">to discuss issues </w:t>
      </w:r>
      <w:r w:rsidR="0051434B" w:rsidRPr="00363310">
        <w:rPr>
          <w:sz w:val="22"/>
          <w:szCs w:val="22"/>
        </w:rPr>
        <w:t xml:space="preserve">related to Professional Staff Salary </w:t>
      </w:r>
      <w:r w:rsidR="00190B7C" w:rsidRPr="00363310">
        <w:rPr>
          <w:sz w:val="22"/>
          <w:szCs w:val="22"/>
        </w:rPr>
        <w:t xml:space="preserve">that came out </w:t>
      </w:r>
      <w:r w:rsidR="00353937" w:rsidRPr="00363310">
        <w:rPr>
          <w:sz w:val="22"/>
          <w:szCs w:val="22"/>
        </w:rPr>
        <w:t xml:space="preserve">of </w:t>
      </w:r>
      <w:r w:rsidR="00190B7C" w:rsidRPr="00363310">
        <w:rPr>
          <w:sz w:val="22"/>
          <w:szCs w:val="22"/>
        </w:rPr>
        <w:t xml:space="preserve">the </w:t>
      </w:r>
      <w:r w:rsidR="00190B7C" w:rsidRPr="00363310">
        <w:rPr>
          <w:spacing w:val="-3"/>
          <w:sz w:val="22"/>
          <w:szCs w:val="22"/>
        </w:rPr>
        <w:t>Tri</w:t>
      </w:r>
      <w:r w:rsidR="00575C87" w:rsidRPr="00363310">
        <w:rPr>
          <w:spacing w:val="-3"/>
          <w:sz w:val="22"/>
          <w:szCs w:val="22"/>
        </w:rPr>
        <w:t>-</w:t>
      </w:r>
      <w:r w:rsidR="00190B7C" w:rsidRPr="00363310">
        <w:rPr>
          <w:spacing w:val="-3"/>
          <w:sz w:val="22"/>
          <w:szCs w:val="22"/>
        </w:rPr>
        <w:t>annual Salary Market Data Review.</w:t>
      </w:r>
    </w:p>
    <w:p w14:paraId="712E84C4" w14:textId="77777777" w:rsidR="00194402" w:rsidRPr="005C68AB" w:rsidRDefault="00194402" w:rsidP="00060B1E">
      <w:pPr>
        <w:rPr>
          <w:sz w:val="22"/>
          <w:szCs w:val="22"/>
        </w:rPr>
      </w:pPr>
    </w:p>
    <w:p w14:paraId="6922BFC9" w14:textId="27DD290D" w:rsidR="00575E7E" w:rsidRPr="005C68AB" w:rsidRDefault="008A1CAC" w:rsidP="00575E7E">
      <w:pPr>
        <w:pStyle w:val="ListParagraph"/>
        <w:numPr>
          <w:ilvl w:val="0"/>
          <w:numId w:val="2"/>
        </w:numPr>
        <w:spacing w:line="260" w:lineRule="exact"/>
        <w:ind w:left="0" w:right="71" w:firstLine="0"/>
        <w:jc w:val="both"/>
        <w:rPr>
          <w:sz w:val="22"/>
          <w:szCs w:val="22"/>
        </w:rPr>
      </w:pPr>
      <w:r w:rsidRPr="005C68AB">
        <w:rPr>
          <w:sz w:val="22"/>
          <w:szCs w:val="22"/>
        </w:rPr>
        <w:t xml:space="preserve">Cook Islands updated </w:t>
      </w:r>
      <w:r w:rsidR="00E226CC" w:rsidRPr="005C68AB">
        <w:rPr>
          <w:sz w:val="22"/>
          <w:szCs w:val="22"/>
        </w:rPr>
        <w:t>FAC15</w:t>
      </w:r>
      <w:r w:rsidRPr="005C68AB">
        <w:rPr>
          <w:sz w:val="22"/>
          <w:szCs w:val="22"/>
        </w:rPr>
        <w:t xml:space="preserve"> that </w:t>
      </w:r>
      <w:r w:rsidR="00C9410F">
        <w:rPr>
          <w:sz w:val="22"/>
          <w:szCs w:val="22"/>
        </w:rPr>
        <w:t xml:space="preserve">it </w:t>
      </w:r>
      <w:r w:rsidR="002508CC">
        <w:rPr>
          <w:sz w:val="22"/>
          <w:szCs w:val="22"/>
        </w:rPr>
        <w:t xml:space="preserve">held discussions with SWG members and </w:t>
      </w:r>
      <w:r w:rsidR="00E226CC" w:rsidRPr="005C68AB">
        <w:rPr>
          <w:sz w:val="22"/>
          <w:szCs w:val="22"/>
        </w:rPr>
        <w:t xml:space="preserve">started to draft a paper related to this </w:t>
      </w:r>
      <w:proofErr w:type="gramStart"/>
      <w:r w:rsidR="008A315D" w:rsidRPr="005C68AB">
        <w:rPr>
          <w:sz w:val="22"/>
          <w:szCs w:val="22"/>
        </w:rPr>
        <w:t>matter</w:t>
      </w:r>
      <w:r w:rsidR="002508CC">
        <w:rPr>
          <w:sz w:val="22"/>
          <w:szCs w:val="22"/>
        </w:rPr>
        <w:t>,</w:t>
      </w:r>
      <w:r w:rsidR="008A315D" w:rsidRPr="005C68AB">
        <w:rPr>
          <w:sz w:val="22"/>
          <w:szCs w:val="22"/>
        </w:rPr>
        <w:t xml:space="preserve"> </w:t>
      </w:r>
      <w:r w:rsidR="00E226CC" w:rsidRPr="005C68AB">
        <w:rPr>
          <w:sz w:val="22"/>
          <w:szCs w:val="22"/>
        </w:rPr>
        <w:t>but</w:t>
      </w:r>
      <w:proofErr w:type="gramEnd"/>
      <w:r w:rsidR="00E226CC" w:rsidRPr="005C68AB">
        <w:rPr>
          <w:sz w:val="22"/>
          <w:szCs w:val="22"/>
        </w:rPr>
        <w:t xml:space="preserve"> needs more time</w:t>
      </w:r>
      <w:r w:rsidR="00C9410F">
        <w:rPr>
          <w:sz w:val="22"/>
          <w:szCs w:val="22"/>
        </w:rPr>
        <w:t xml:space="preserve"> to</w:t>
      </w:r>
      <w:r w:rsidR="00EF494F">
        <w:rPr>
          <w:sz w:val="22"/>
          <w:szCs w:val="22"/>
        </w:rPr>
        <w:t xml:space="preserve"> </w:t>
      </w:r>
      <w:r w:rsidR="00353937">
        <w:rPr>
          <w:sz w:val="22"/>
          <w:szCs w:val="22"/>
        </w:rPr>
        <w:t xml:space="preserve">complete </w:t>
      </w:r>
      <w:r w:rsidR="002508CC">
        <w:rPr>
          <w:sz w:val="22"/>
          <w:szCs w:val="22"/>
        </w:rPr>
        <w:t>the paper</w:t>
      </w:r>
      <w:r w:rsidR="00353937">
        <w:rPr>
          <w:sz w:val="22"/>
          <w:szCs w:val="22"/>
        </w:rPr>
        <w:t xml:space="preserve"> and coordinate with</w:t>
      </w:r>
      <w:r w:rsidR="00EF494F">
        <w:rPr>
          <w:sz w:val="22"/>
          <w:szCs w:val="22"/>
        </w:rPr>
        <w:t xml:space="preserve"> the SWG</w:t>
      </w:r>
      <w:r w:rsidR="00E226CC" w:rsidRPr="005C68AB">
        <w:rPr>
          <w:sz w:val="22"/>
          <w:szCs w:val="22"/>
        </w:rPr>
        <w:t>.</w:t>
      </w:r>
      <w:r w:rsidR="00DD2DCE" w:rsidRPr="005C68AB">
        <w:rPr>
          <w:sz w:val="22"/>
          <w:szCs w:val="22"/>
        </w:rPr>
        <w:t xml:space="preserve"> </w:t>
      </w:r>
    </w:p>
    <w:p w14:paraId="23DE8A6E" w14:textId="77777777" w:rsidR="00E226CC" w:rsidRPr="005C68AB" w:rsidRDefault="00E226CC" w:rsidP="00E226CC">
      <w:pPr>
        <w:pStyle w:val="ListParagraph"/>
        <w:rPr>
          <w:sz w:val="22"/>
          <w:szCs w:val="22"/>
        </w:rPr>
      </w:pPr>
    </w:p>
    <w:p w14:paraId="01A32E39" w14:textId="77777777" w:rsidR="00DD2DCE" w:rsidRPr="005C68AB" w:rsidRDefault="00DD2DCE" w:rsidP="00DD2DCE">
      <w:pPr>
        <w:pStyle w:val="ListParagraph"/>
        <w:rPr>
          <w:sz w:val="22"/>
          <w:szCs w:val="22"/>
        </w:rPr>
      </w:pPr>
    </w:p>
    <w:p w14:paraId="5036B5C8" w14:textId="249469D4" w:rsidR="00C350EC" w:rsidRPr="005C68AB" w:rsidRDefault="00E05EE6" w:rsidP="00767EAB">
      <w:pPr>
        <w:pStyle w:val="ListParagraph"/>
        <w:numPr>
          <w:ilvl w:val="0"/>
          <w:numId w:val="2"/>
        </w:numPr>
        <w:spacing w:line="260" w:lineRule="exact"/>
        <w:ind w:left="0" w:right="71" w:firstLine="0"/>
        <w:jc w:val="both"/>
        <w:rPr>
          <w:b/>
          <w:bCs/>
          <w:sz w:val="22"/>
          <w:szCs w:val="22"/>
        </w:rPr>
      </w:pPr>
      <w:r w:rsidRPr="005C68AB">
        <w:rPr>
          <w:b/>
          <w:bCs/>
          <w:sz w:val="22"/>
          <w:szCs w:val="22"/>
        </w:rPr>
        <w:t>FAC1</w:t>
      </w:r>
      <w:r w:rsidR="00317159" w:rsidRPr="005C68AB">
        <w:rPr>
          <w:b/>
          <w:bCs/>
          <w:sz w:val="22"/>
          <w:szCs w:val="22"/>
        </w:rPr>
        <w:t>5</w:t>
      </w:r>
      <w:r w:rsidRPr="005C68AB">
        <w:rPr>
          <w:b/>
          <w:bCs/>
          <w:sz w:val="22"/>
          <w:szCs w:val="22"/>
        </w:rPr>
        <w:t xml:space="preserve"> </w:t>
      </w:r>
      <w:r w:rsidR="00353937">
        <w:rPr>
          <w:b/>
          <w:bCs/>
          <w:sz w:val="22"/>
          <w:szCs w:val="22"/>
        </w:rPr>
        <w:t>deferred further discussion on Professional Staff Salary to FAC16, when an updated</w:t>
      </w:r>
      <w:r w:rsidR="00DD2DCE" w:rsidRPr="005C68AB">
        <w:rPr>
          <w:b/>
          <w:bCs/>
          <w:sz w:val="22"/>
          <w:szCs w:val="22"/>
        </w:rPr>
        <w:t xml:space="preserve"> tri-</w:t>
      </w:r>
      <w:r w:rsidR="00575C87">
        <w:rPr>
          <w:b/>
          <w:bCs/>
          <w:sz w:val="22"/>
          <w:szCs w:val="22"/>
        </w:rPr>
        <w:t xml:space="preserve">annual </w:t>
      </w:r>
      <w:r w:rsidR="00575C87" w:rsidRPr="005C68AB">
        <w:rPr>
          <w:b/>
          <w:bCs/>
          <w:sz w:val="22"/>
          <w:szCs w:val="22"/>
        </w:rPr>
        <w:t xml:space="preserve">salary </w:t>
      </w:r>
      <w:r w:rsidR="00DD2DCE" w:rsidRPr="005C68AB">
        <w:rPr>
          <w:b/>
          <w:bCs/>
          <w:sz w:val="22"/>
          <w:szCs w:val="22"/>
        </w:rPr>
        <w:t>market review</w:t>
      </w:r>
      <w:r w:rsidR="00353937">
        <w:rPr>
          <w:b/>
          <w:bCs/>
          <w:sz w:val="22"/>
          <w:szCs w:val="22"/>
        </w:rPr>
        <w:t xml:space="preserve"> will be available, and encouraged the informal small working group led by Cook Islands to continue its deliberations </w:t>
      </w:r>
      <w:proofErr w:type="spellStart"/>
      <w:r w:rsidR="00353937">
        <w:rPr>
          <w:b/>
          <w:bCs/>
          <w:sz w:val="22"/>
          <w:szCs w:val="22"/>
        </w:rPr>
        <w:t>intersessionally</w:t>
      </w:r>
      <w:proofErr w:type="spellEnd"/>
      <w:r w:rsidR="00353937">
        <w:rPr>
          <w:b/>
          <w:bCs/>
          <w:sz w:val="22"/>
          <w:szCs w:val="22"/>
        </w:rPr>
        <w:t xml:space="preserve"> with a view towards </w:t>
      </w:r>
      <w:r w:rsidR="0094613D">
        <w:rPr>
          <w:b/>
          <w:bCs/>
          <w:sz w:val="22"/>
          <w:szCs w:val="22"/>
        </w:rPr>
        <w:t>helping to inform</w:t>
      </w:r>
      <w:r w:rsidR="00353937">
        <w:rPr>
          <w:b/>
          <w:bCs/>
          <w:sz w:val="22"/>
          <w:szCs w:val="22"/>
        </w:rPr>
        <w:t xml:space="preserve"> a</w:t>
      </w:r>
      <w:r w:rsidR="0094613D">
        <w:rPr>
          <w:b/>
          <w:bCs/>
          <w:sz w:val="22"/>
          <w:szCs w:val="22"/>
        </w:rPr>
        <w:t>n appropriate</w:t>
      </w:r>
      <w:r w:rsidR="00353937">
        <w:rPr>
          <w:b/>
          <w:bCs/>
          <w:sz w:val="22"/>
          <w:szCs w:val="22"/>
        </w:rPr>
        <w:t xml:space="preserve"> consensus outcome</w:t>
      </w:r>
      <w:r w:rsidR="00DD2DCE" w:rsidRPr="005C68AB">
        <w:rPr>
          <w:b/>
          <w:bCs/>
          <w:sz w:val="22"/>
          <w:szCs w:val="22"/>
        </w:rPr>
        <w:t xml:space="preserve"> </w:t>
      </w:r>
      <w:r w:rsidR="00353937">
        <w:rPr>
          <w:b/>
          <w:bCs/>
          <w:sz w:val="22"/>
          <w:szCs w:val="22"/>
        </w:rPr>
        <w:t>on this issue</w:t>
      </w:r>
      <w:r w:rsidR="0048040F">
        <w:rPr>
          <w:b/>
          <w:bCs/>
          <w:sz w:val="22"/>
          <w:szCs w:val="22"/>
        </w:rPr>
        <w:t xml:space="preserve"> at </w:t>
      </w:r>
      <w:r w:rsidR="0048040F" w:rsidRPr="005C68AB">
        <w:rPr>
          <w:b/>
          <w:bCs/>
          <w:sz w:val="22"/>
          <w:szCs w:val="22"/>
        </w:rPr>
        <w:t>FAC16</w:t>
      </w:r>
      <w:r w:rsidR="0048040F">
        <w:rPr>
          <w:b/>
          <w:bCs/>
          <w:sz w:val="22"/>
          <w:szCs w:val="22"/>
        </w:rPr>
        <w:t>.</w:t>
      </w:r>
    </w:p>
    <w:p w14:paraId="447C20CC" w14:textId="77777777" w:rsidR="00C90E96" w:rsidRPr="005C68AB" w:rsidRDefault="00C90E96" w:rsidP="00C90E96">
      <w:pPr>
        <w:pStyle w:val="ListParagraph"/>
        <w:rPr>
          <w:sz w:val="22"/>
          <w:szCs w:val="22"/>
        </w:rPr>
      </w:pPr>
    </w:p>
    <w:p w14:paraId="5399217A" w14:textId="77777777" w:rsidR="00EC0BA5" w:rsidRPr="00EA6792" w:rsidRDefault="00EC0BA5" w:rsidP="00876C99">
      <w:pPr>
        <w:pStyle w:val="ListParagraph"/>
        <w:spacing w:line="260" w:lineRule="exact"/>
        <w:ind w:left="0" w:right="71"/>
        <w:jc w:val="both"/>
        <w:rPr>
          <w:sz w:val="22"/>
          <w:szCs w:val="22"/>
        </w:rPr>
      </w:pPr>
    </w:p>
    <w:p w14:paraId="06B8C1BF" w14:textId="426CF9E7" w:rsidR="00060B1E" w:rsidRPr="00EA6792" w:rsidRDefault="00CE1CD5" w:rsidP="00060B1E">
      <w:pPr>
        <w:ind w:left="120"/>
        <w:rPr>
          <w:b/>
          <w:spacing w:val="1"/>
          <w:sz w:val="22"/>
          <w:szCs w:val="22"/>
        </w:rPr>
      </w:pPr>
      <w:r w:rsidRPr="00EA6792">
        <w:rPr>
          <w:b/>
          <w:sz w:val="22"/>
          <w:szCs w:val="22"/>
        </w:rPr>
        <w:t>A</w:t>
      </w:r>
      <w:r w:rsidRPr="00EA6792">
        <w:rPr>
          <w:b/>
          <w:spacing w:val="-2"/>
          <w:sz w:val="22"/>
          <w:szCs w:val="22"/>
        </w:rPr>
        <w:t>G</w:t>
      </w:r>
      <w:r w:rsidRPr="00EA6792">
        <w:rPr>
          <w:b/>
          <w:sz w:val="22"/>
          <w:szCs w:val="22"/>
        </w:rPr>
        <w:t>EN</w:t>
      </w:r>
      <w:r w:rsidRPr="00EA6792">
        <w:rPr>
          <w:b/>
          <w:spacing w:val="-1"/>
          <w:sz w:val="22"/>
          <w:szCs w:val="22"/>
        </w:rPr>
        <w:t>D</w:t>
      </w:r>
      <w:r w:rsidRPr="00EA6792">
        <w:rPr>
          <w:b/>
          <w:sz w:val="22"/>
          <w:szCs w:val="22"/>
        </w:rPr>
        <w:t>A IT</w:t>
      </w:r>
      <w:r w:rsidRPr="00EA6792">
        <w:rPr>
          <w:b/>
          <w:spacing w:val="1"/>
          <w:sz w:val="22"/>
          <w:szCs w:val="22"/>
        </w:rPr>
        <w:t>E</w:t>
      </w:r>
      <w:r w:rsidRPr="00EA6792">
        <w:rPr>
          <w:b/>
          <w:sz w:val="22"/>
          <w:szCs w:val="22"/>
        </w:rPr>
        <w:t xml:space="preserve">M </w:t>
      </w:r>
      <w:r w:rsidRPr="00EA6792">
        <w:rPr>
          <w:b/>
          <w:spacing w:val="1"/>
          <w:sz w:val="22"/>
          <w:szCs w:val="22"/>
        </w:rPr>
        <w:t>5</w:t>
      </w:r>
      <w:r w:rsidRPr="00EA6792">
        <w:rPr>
          <w:b/>
          <w:sz w:val="22"/>
          <w:szCs w:val="22"/>
        </w:rPr>
        <w:t xml:space="preserve">.              </w:t>
      </w:r>
      <w:r w:rsidRPr="00EA6792">
        <w:rPr>
          <w:b/>
          <w:spacing w:val="2"/>
          <w:sz w:val="22"/>
          <w:szCs w:val="22"/>
        </w:rPr>
        <w:t xml:space="preserve"> </w:t>
      </w:r>
      <w:r w:rsidRPr="00EA6792">
        <w:rPr>
          <w:b/>
          <w:sz w:val="22"/>
          <w:szCs w:val="22"/>
        </w:rPr>
        <w:t xml:space="preserve">WORK </w:t>
      </w:r>
      <w:r w:rsidRPr="00EA6792">
        <w:rPr>
          <w:b/>
          <w:spacing w:val="-3"/>
          <w:sz w:val="22"/>
          <w:szCs w:val="22"/>
        </w:rPr>
        <w:t>P</w:t>
      </w:r>
      <w:r w:rsidRPr="00EA6792">
        <w:rPr>
          <w:b/>
          <w:sz w:val="22"/>
          <w:szCs w:val="22"/>
        </w:rPr>
        <w:t>R</w:t>
      </w:r>
      <w:r w:rsidRPr="00EA6792">
        <w:rPr>
          <w:b/>
          <w:spacing w:val="2"/>
          <w:sz w:val="22"/>
          <w:szCs w:val="22"/>
        </w:rPr>
        <w:t>O</w:t>
      </w:r>
      <w:r w:rsidRPr="00EA6792">
        <w:rPr>
          <w:b/>
          <w:spacing w:val="-2"/>
          <w:sz w:val="22"/>
          <w:szCs w:val="22"/>
        </w:rPr>
        <w:t>G</w:t>
      </w:r>
      <w:r w:rsidRPr="00EA6792">
        <w:rPr>
          <w:b/>
          <w:sz w:val="22"/>
          <w:szCs w:val="22"/>
        </w:rPr>
        <w:t>R</w:t>
      </w:r>
      <w:r w:rsidRPr="00EA6792">
        <w:rPr>
          <w:b/>
          <w:spacing w:val="1"/>
          <w:sz w:val="22"/>
          <w:szCs w:val="22"/>
        </w:rPr>
        <w:t>A</w:t>
      </w:r>
      <w:r w:rsidRPr="00EA6792">
        <w:rPr>
          <w:b/>
          <w:sz w:val="22"/>
          <w:szCs w:val="22"/>
        </w:rPr>
        <w:t>M</w:t>
      </w:r>
      <w:r w:rsidRPr="00EA6792">
        <w:rPr>
          <w:b/>
          <w:spacing w:val="1"/>
          <w:sz w:val="22"/>
          <w:szCs w:val="22"/>
        </w:rPr>
        <w:t>M</w:t>
      </w:r>
      <w:r w:rsidRPr="00EA6792">
        <w:rPr>
          <w:b/>
          <w:sz w:val="22"/>
          <w:szCs w:val="22"/>
        </w:rPr>
        <w:t>E</w:t>
      </w:r>
      <w:r w:rsidRPr="00EA6792">
        <w:rPr>
          <w:b/>
          <w:spacing w:val="1"/>
          <w:sz w:val="22"/>
          <w:szCs w:val="22"/>
        </w:rPr>
        <w:t xml:space="preserve"> </w:t>
      </w:r>
      <w:r w:rsidRPr="00EA6792">
        <w:rPr>
          <w:b/>
          <w:sz w:val="22"/>
          <w:szCs w:val="22"/>
        </w:rPr>
        <w:t>A</w:t>
      </w:r>
      <w:r w:rsidRPr="00EA6792">
        <w:rPr>
          <w:b/>
          <w:spacing w:val="-1"/>
          <w:sz w:val="22"/>
          <w:szCs w:val="22"/>
        </w:rPr>
        <w:t>N</w:t>
      </w:r>
      <w:r w:rsidRPr="00EA6792">
        <w:rPr>
          <w:b/>
          <w:sz w:val="22"/>
          <w:szCs w:val="22"/>
        </w:rPr>
        <w:t>D BU</w:t>
      </w:r>
      <w:r w:rsidRPr="00EA6792">
        <w:rPr>
          <w:b/>
          <w:spacing w:val="-1"/>
          <w:sz w:val="22"/>
          <w:szCs w:val="22"/>
        </w:rPr>
        <w:t>D</w:t>
      </w:r>
      <w:r w:rsidRPr="00EA6792">
        <w:rPr>
          <w:b/>
          <w:spacing w:val="-2"/>
          <w:sz w:val="22"/>
          <w:szCs w:val="22"/>
        </w:rPr>
        <w:t>G</w:t>
      </w:r>
      <w:r w:rsidRPr="00EA6792">
        <w:rPr>
          <w:b/>
          <w:sz w:val="22"/>
          <w:szCs w:val="22"/>
        </w:rPr>
        <w:t>ET</w:t>
      </w:r>
      <w:r w:rsidRPr="00EA6792">
        <w:rPr>
          <w:b/>
          <w:spacing w:val="3"/>
          <w:sz w:val="22"/>
          <w:szCs w:val="22"/>
        </w:rPr>
        <w:t xml:space="preserve"> </w:t>
      </w:r>
      <w:r w:rsidRPr="00EA6792">
        <w:rPr>
          <w:b/>
          <w:spacing w:val="-3"/>
          <w:sz w:val="22"/>
          <w:szCs w:val="22"/>
        </w:rPr>
        <w:t>F</w:t>
      </w:r>
      <w:r w:rsidRPr="00EA6792">
        <w:rPr>
          <w:b/>
          <w:sz w:val="22"/>
          <w:szCs w:val="22"/>
        </w:rPr>
        <w:t>OR</w:t>
      </w:r>
      <w:r w:rsidRPr="00EA6792">
        <w:rPr>
          <w:b/>
          <w:spacing w:val="2"/>
          <w:sz w:val="22"/>
          <w:szCs w:val="22"/>
        </w:rPr>
        <w:t xml:space="preserve"> </w:t>
      </w:r>
      <w:r w:rsidRPr="00EA6792">
        <w:rPr>
          <w:b/>
          <w:sz w:val="22"/>
          <w:szCs w:val="22"/>
        </w:rPr>
        <w:t>2</w:t>
      </w:r>
      <w:r w:rsidRPr="00EA6792">
        <w:rPr>
          <w:b/>
          <w:spacing w:val="2"/>
          <w:sz w:val="22"/>
          <w:szCs w:val="22"/>
        </w:rPr>
        <w:t>0</w:t>
      </w:r>
      <w:r w:rsidRPr="00EA6792">
        <w:rPr>
          <w:b/>
          <w:sz w:val="22"/>
          <w:szCs w:val="22"/>
        </w:rPr>
        <w:t>2</w:t>
      </w:r>
      <w:r w:rsidR="00BE2A88">
        <w:rPr>
          <w:b/>
          <w:sz w:val="22"/>
          <w:szCs w:val="22"/>
        </w:rPr>
        <w:t>2</w:t>
      </w:r>
      <w:r w:rsidR="00060B1E" w:rsidRPr="00EA6792">
        <w:rPr>
          <w:sz w:val="22"/>
          <w:szCs w:val="22"/>
        </w:rPr>
        <w:t xml:space="preserve"> </w:t>
      </w:r>
      <w:r w:rsidRPr="00EA6792">
        <w:rPr>
          <w:b/>
          <w:sz w:val="22"/>
          <w:szCs w:val="22"/>
        </w:rPr>
        <w:t>A</w:t>
      </w:r>
      <w:r w:rsidRPr="00EA6792">
        <w:rPr>
          <w:b/>
          <w:spacing w:val="-1"/>
          <w:sz w:val="22"/>
          <w:szCs w:val="22"/>
        </w:rPr>
        <w:t>N</w:t>
      </w:r>
      <w:r w:rsidRPr="00EA6792">
        <w:rPr>
          <w:b/>
          <w:sz w:val="22"/>
          <w:szCs w:val="22"/>
        </w:rPr>
        <w:t>D I</w:t>
      </w:r>
      <w:r w:rsidRPr="00EA6792">
        <w:rPr>
          <w:b/>
          <w:spacing w:val="-1"/>
          <w:sz w:val="22"/>
          <w:szCs w:val="22"/>
        </w:rPr>
        <w:t>N</w:t>
      </w:r>
      <w:r w:rsidRPr="00EA6792">
        <w:rPr>
          <w:b/>
          <w:sz w:val="22"/>
          <w:szCs w:val="22"/>
        </w:rPr>
        <w:t>DI</w:t>
      </w:r>
      <w:r w:rsidRPr="00EA6792">
        <w:rPr>
          <w:b/>
          <w:spacing w:val="-1"/>
          <w:sz w:val="22"/>
          <w:szCs w:val="22"/>
        </w:rPr>
        <w:t>C</w:t>
      </w:r>
      <w:r w:rsidRPr="00EA6792">
        <w:rPr>
          <w:b/>
          <w:sz w:val="22"/>
          <w:szCs w:val="22"/>
        </w:rPr>
        <w:t>ATIVE</w:t>
      </w:r>
      <w:r w:rsidRPr="00EA6792">
        <w:rPr>
          <w:b/>
          <w:spacing w:val="1"/>
          <w:sz w:val="22"/>
          <w:szCs w:val="22"/>
        </w:rPr>
        <w:t xml:space="preserve"> </w:t>
      </w:r>
    </w:p>
    <w:p w14:paraId="61CA08D9" w14:textId="57E84149" w:rsidR="00CE1CD5" w:rsidRPr="00EA6792" w:rsidRDefault="00CE1CD5" w:rsidP="00060B1E">
      <w:pPr>
        <w:ind w:left="2280" w:firstLine="600"/>
        <w:rPr>
          <w:sz w:val="22"/>
          <w:szCs w:val="22"/>
        </w:rPr>
      </w:pPr>
      <w:r w:rsidRPr="00EA6792">
        <w:rPr>
          <w:b/>
          <w:spacing w:val="2"/>
          <w:sz w:val="22"/>
          <w:szCs w:val="22"/>
        </w:rPr>
        <w:t>W</w:t>
      </w:r>
      <w:r w:rsidRPr="00EA6792">
        <w:rPr>
          <w:b/>
          <w:sz w:val="22"/>
          <w:szCs w:val="22"/>
        </w:rPr>
        <w:t xml:space="preserve">ORK </w:t>
      </w:r>
      <w:r w:rsidRPr="00EA6792">
        <w:rPr>
          <w:b/>
          <w:spacing w:val="-3"/>
          <w:sz w:val="22"/>
          <w:szCs w:val="22"/>
        </w:rPr>
        <w:t>P</w:t>
      </w:r>
      <w:r w:rsidRPr="00EA6792">
        <w:rPr>
          <w:b/>
          <w:sz w:val="22"/>
          <w:szCs w:val="22"/>
        </w:rPr>
        <w:t>R</w:t>
      </w:r>
      <w:r w:rsidRPr="00EA6792">
        <w:rPr>
          <w:b/>
          <w:spacing w:val="2"/>
          <w:sz w:val="22"/>
          <w:szCs w:val="22"/>
        </w:rPr>
        <w:t>O</w:t>
      </w:r>
      <w:r w:rsidRPr="00EA6792">
        <w:rPr>
          <w:b/>
          <w:spacing w:val="-2"/>
          <w:sz w:val="22"/>
          <w:szCs w:val="22"/>
        </w:rPr>
        <w:t>G</w:t>
      </w:r>
      <w:r w:rsidRPr="00EA6792">
        <w:rPr>
          <w:b/>
          <w:sz w:val="22"/>
          <w:szCs w:val="22"/>
        </w:rPr>
        <w:t>R</w:t>
      </w:r>
      <w:r w:rsidRPr="00EA6792">
        <w:rPr>
          <w:b/>
          <w:spacing w:val="1"/>
          <w:sz w:val="22"/>
          <w:szCs w:val="22"/>
        </w:rPr>
        <w:t>A</w:t>
      </w:r>
      <w:r w:rsidRPr="00EA6792">
        <w:rPr>
          <w:b/>
          <w:spacing w:val="-1"/>
          <w:sz w:val="22"/>
          <w:szCs w:val="22"/>
        </w:rPr>
        <w:t>MM</w:t>
      </w:r>
      <w:r w:rsidRPr="00EA6792">
        <w:rPr>
          <w:b/>
          <w:sz w:val="22"/>
          <w:szCs w:val="22"/>
        </w:rPr>
        <w:t>E</w:t>
      </w:r>
      <w:r w:rsidRPr="00EA6792">
        <w:rPr>
          <w:b/>
          <w:spacing w:val="3"/>
          <w:sz w:val="22"/>
          <w:szCs w:val="22"/>
        </w:rPr>
        <w:t xml:space="preserve"> </w:t>
      </w:r>
      <w:r w:rsidRPr="00EA6792">
        <w:rPr>
          <w:b/>
          <w:sz w:val="22"/>
          <w:szCs w:val="22"/>
        </w:rPr>
        <w:t>A</w:t>
      </w:r>
      <w:r w:rsidRPr="00EA6792">
        <w:rPr>
          <w:b/>
          <w:spacing w:val="-1"/>
          <w:sz w:val="22"/>
          <w:szCs w:val="22"/>
        </w:rPr>
        <w:t>N</w:t>
      </w:r>
      <w:r w:rsidRPr="00EA6792">
        <w:rPr>
          <w:b/>
          <w:sz w:val="22"/>
          <w:szCs w:val="22"/>
        </w:rPr>
        <w:t>D BU</w:t>
      </w:r>
      <w:r w:rsidRPr="00EA6792">
        <w:rPr>
          <w:b/>
          <w:spacing w:val="-1"/>
          <w:sz w:val="22"/>
          <w:szCs w:val="22"/>
        </w:rPr>
        <w:t>D</w:t>
      </w:r>
      <w:r w:rsidRPr="00EA6792">
        <w:rPr>
          <w:b/>
          <w:spacing w:val="-2"/>
          <w:sz w:val="22"/>
          <w:szCs w:val="22"/>
        </w:rPr>
        <w:t>G</w:t>
      </w:r>
      <w:r w:rsidRPr="00EA6792">
        <w:rPr>
          <w:b/>
          <w:sz w:val="22"/>
          <w:szCs w:val="22"/>
        </w:rPr>
        <w:t xml:space="preserve">ET </w:t>
      </w:r>
      <w:r w:rsidRPr="00EA6792">
        <w:rPr>
          <w:b/>
          <w:spacing w:val="-3"/>
          <w:sz w:val="22"/>
          <w:szCs w:val="22"/>
        </w:rPr>
        <w:t>F</w:t>
      </w:r>
      <w:r w:rsidRPr="00EA6792">
        <w:rPr>
          <w:b/>
          <w:sz w:val="22"/>
          <w:szCs w:val="22"/>
        </w:rPr>
        <w:t>OR 2</w:t>
      </w:r>
      <w:r w:rsidRPr="00EA6792">
        <w:rPr>
          <w:b/>
          <w:spacing w:val="1"/>
          <w:sz w:val="22"/>
          <w:szCs w:val="22"/>
        </w:rPr>
        <w:t>0</w:t>
      </w:r>
      <w:r w:rsidRPr="00EA6792">
        <w:rPr>
          <w:b/>
          <w:sz w:val="22"/>
          <w:szCs w:val="22"/>
        </w:rPr>
        <w:t>2</w:t>
      </w:r>
      <w:r w:rsidR="00BE2A88">
        <w:rPr>
          <w:b/>
          <w:sz w:val="22"/>
          <w:szCs w:val="22"/>
        </w:rPr>
        <w:t>3</w:t>
      </w:r>
      <w:r w:rsidRPr="00EA6792">
        <w:rPr>
          <w:b/>
          <w:spacing w:val="2"/>
          <w:sz w:val="22"/>
          <w:szCs w:val="22"/>
        </w:rPr>
        <w:t xml:space="preserve"> A</w:t>
      </w:r>
      <w:r w:rsidRPr="00EA6792">
        <w:rPr>
          <w:b/>
          <w:sz w:val="22"/>
          <w:szCs w:val="22"/>
        </w:rPr>
        <w:t>ND</w:t>
      </w:r>
      <w:r w:rsidRPr="00EA6792">
        <w:rPr>
          <w:b/>
          <w:spacing w:val="-1"/>
          <w:sz w:val="22"/>
          <w:szCs w:val="22"/>
        </w:rPr>
        <w:t xml:space="preserve"> </w:t>
      </w:r>
      <w:r w:rsidRPr="00EA6792">
        <w:rPr>
          <w:b/>
          <w:sz w:val="22"/>
          <w:szCs w:val="22"/>
        </w:rPr>
        <w:t>202</w:t>
      </w:r>
      <w:r w:rsidR="00BE2A88">
        <w:rPr>
          <w:b/>
          <w:sz w:val="22"/>
          <w:szCs w:val="22"/>
        </w:rPr>
        <w:t>4</w:t>
      </w:r>
      <w:r w:rsidR="004164AD" w:rsidRPr="00EA6792">
        <w:rPr>
          <w:b/>
          <w:sz w:val="22"/>
          <w:szCs w:val="22"/>
        </w:rPr>
        <w:t xml:space="preserve"> </w:t>
      </w:r>
    </w:p>
    <w:p w14:paraId="5AD88A5A" w14:textId="30757501" w:rsidR="00A40D13" w:rsidRPr="0092502B" w:rsidRDefault="00A40D13" w:rsidP="00CE1CD5">
      <w:pPr>
        <w:ind w:left="3001" w:right="318"/>
        <w:rPr>
          <w:sz w:val="22"/>
          <w:szCs w:val="22"/>
        </w:rPr>
      </w:pPr>
    </w:p>
    <w:p w14:paraId="24A234D5" w14:textId="398F3978" w:rsidR="004C0742" w:rsidRDefault="00A40D13" w:rsidP="00533147">
      <w:pPr>
        <w:pStyle w:val="ListParagraph"/>
        <w:numPr>
          <w:ilvl w:val="0"/>
          <w:numId w:val="2"/>
        </w:numPr>
        <w:spacing w:line="260" w:lineRule="exact"/>
        <w:ind w:left="0" w:right="71" w:firstLine="0"/>
        <w:jc w:val="both"/>
        <w:rPr>
          <w:sz w:val="22"/>
          <w:szCs w:val="22"/>
        </w:rPr>
      </w:pPr>
      <w:r w:rsidRPr="0092502B">
        <w:rPr>
          <w:sz w:val="22"/>
          <w:szCs w:val="22"/>
        </w:rPr>
        <w:t xml:space="preserve">The FAM presented paper </w:t>
      </w:r>
      <w:r w:rsidR="00317159" w:rsidRPr="0092502B">
        <w:rPr>
          <w:sz w:val="22"/>
          <w:szCs w:val="22"/>
        </w:rPr>
        <w:t>WCPFC18-2021-FAC15-06</w:t>
      </w:r>
      <w:r w:rsidR="004D57D2">
        <w:rPr>
          <w:sz w:val="22"/>
          <w:szCs w:val="22"/>
        </w:rPr>
        <w:t xml:space="preserve"> Rev1</w:t>
      </w:r>
      <w:r w:rsidRPr="0092502B">
        <w:rPr>
          <w:sz w:val="22"/>
          <w:szCs w:val="22"/>
        </w:rPr>
        <w:t>, detailing the proposed 202</w:t>
      </w:r>
      <w:r w:rsidR="00317159" w:rsidRPr="0092502B">
        <w:rPr>
          <w:sz w:val="22"/>
          <w:szCs w:val="22"/>
        </w:rPr>
        <w:t>2</w:t>
      </w:r>
      <w:r w:rsidRPr="0092502B">
        <w:rPr>
          <w:sz w:val="22"/>
          <w:szCs w:val="22"/>
        </w:rPr>
        <w:t xml:space="preserve"> budget based on recommendations from SC, TCC, Inter</w:t>
      </w:r>
      <w:r w:rsidR="00A25BC2" w:rsidRPr="0092502B">
        <w:rPr>
          <w:sz w:val="22"/>
          <w:szCs w:val="22"/>
        </w:rPr>
        <w:t>s</w:t>
      </w:r>
      <w:r w:rsidRPr="0092502B">
        <w:rPr>
          <w:sz w:val="22"/>
          <w:szCs w:val="22"/>
        </w:rPr>
        <w:t>essional Working Groups</w:t>
      </w:r>
      <w:r w:rsidR="0094613D">
        <w:rPr>
          <w:sz w:val="22"/>
          <w:szCs w:val="22"/>
        </w:rPr>
        <w:t>,</w:t>
      </w:r>
      <w:r w:rsidRPr="0092502B">
        <w:rPr>
          <w:sz w:val="22"/>
          <w:szCs w:val="22"/>
        </w:rPr>
        <w:t xml:space="preserve"> and the </w:t>
      </w:r>
      <w:r w:rsidR="00575C87">
        <w:rPr>
          <w:sz w:val="22"/>
          <w:szCs w:val="22"/>
        </w:rPr>
        <w:t xml:space="preserve">operations of the </w:t>
      </w:r>
      <w:r w:rsidRPr="0092502B">
        <w:rPr>
          <w:sz w:val="22"/>
          <w:szCs w:val="22"/>
        </w:rPr>
        <w:t xml:space="preserve">WCPFC Secretariat. </w:t>
      </w:r>
      <w:r w:rsidR="00363310">
        <w:rPr>
          <w:sz w:val="22"/>
          <w:szCs w:val="22"/>
        </w:rPr>
        <w:t xml:space="preserve">The revisions in Rev1 of the budget paper were related to changes in paragraph 7 and the additions of Annex 14 and 15. </w:t>
      </w:r>
      <w:r w:rsidR="004C0742" w:rsidRPr="0092502B">
        <w:rPr>
          <w:sz w:val="22"/>
          <w:szCs w:val="22"/>
        </w:rPr>
        <w:t xml:space="preserve">There </w:t>
      </w:r>
      <w:r w:rsidR="00C8725A" w:rsidRPr="0092502B">
        <w:rPr>
          <w:sz w:val="22"/>
          <w:szCs w:val="22"/>
        </w:rPr>
        <w:t xml:space="preserve">were </w:t>
      </w:r>
      <w:r w:rsidR="004C0742" w:rsidRPr="0092502B">
        <w:rPr>
          <w:sz w:val="22"/>
          <w:szCs w:val="22"/>
        </w:rPr>
        <w:t xml:space="preserve">items that </w:t>
      </w:r>
      <w:r w:rsidR="00FD7318" w:rsidRPr="0092502B">
        <w:rPr>
          <w:sz w:val="22"/>
          <w:szCs w:val="22"/>
        </w:rPr>
        <w:t>have</w:t>
      </w:r>
      <w:r w:rsidR="00C8725A" w:rsidRPr="0092502B">
        <w:rPr>
          <w:sz w:val="22"/>
          <w:szCs w:val="22"/>
        </w:rPr>
        <w:t xml:space="preserve"> </w:t>
      </w:r>
      <w:r w:rsidR="004C0742" w:rsidRPr="0092502B">
        <w:rPr>
          <w:sz w:val="22"/>
          <w:szCs w:val="22"/>
        </w:rPr>
        <w:t>not yet</w:t>
      </w:r>
      <w:r w:rsidR="0092502B">
        <w:rPr>
          <w:sz w:val="22"/>
          <w:szCs w:val="22"/>
        </w:rPr>
        <w:t xml:space="preserve"> been</w:t>
      </w:r>
      <w:r w:rsidR="004C0742" w:rsidRPr="0092502B">
        <w:rPr>
          <w:sz w:val="22"/>
          <w:szCs w:val="22"/>
        </w:rPr>
        <w:t xml:space="preserve"> included in </w:t>
      </w:r>
      <w:r w:rsidR="002C3E81">
        <w:rPr>
          <w:sz w:val="22"/>
          <w:szCs w:val="22"/>
        </w:rPr>
        <w:t>the draft</w:t>
      </w:r>
      <w:r w:rsidR="002C3E81" w:rsidRPr="0092502B">
        <w:rPr>
          <w:sz w:val="22"/>
          <w:szCs w:val="22"/>
        </w:rPr>
        <w:t xml:space="preserve"> </w:t>
      </w:r>
      <w:r w:rsidR="004C0742" w:rsidRPr="0092502B">
        <w:rPr>
          <w:sz w:val="22"/>
          <w:szCs w:val="22"/>
        </w:rPr>
        <w:t xml:space="preserve">budget pending Commission decisions. </w:t>
      </w:r>
      <w:r w:rsidR="0032012C" w:rsidRPr="0092502B">
        <w:rPr>
          <w:sz w:val="22"/>
          <w:szCs w:val="22"/>
        </w:rPr>
        <w:t xml:space="preserve">The </w:t>
      </w:r>
      <w:r w:rsidR="0032012C" w:rsidRPr="0092502B">
        <w:rPr>
          <w:sz w:val="22"/>
          <w:szCs w:val="22"/>
        </w:rPr>
        <w:lastRenderedPageBreak/>
        <w:t xml:space="preserve">FAM noted that the proposed </w:t>
      </w:r>
      <w:r w:rsidR="002C3E81">
        <w:rPr>
          <w:sz w:val="22"/>
          <w:szCs w:val="22"/>
        </w:rPr>
        <w:t xml:space="preserve">rev1 </w:t>
      </w:r>
      <w:r w:rsidR="0032012C" w:rsidRPr="0092502B">
        <w:rPr>
          <w:sz w:val="22"/>
          <w:szCs w:val="22"/>
        </w:rPr>
        <w:t xml:space="preserve">budget represents a </w:t>
      </w:r>
      <w:r w:rsidR="00AD7DC8" w:rsidRPr="0092502B">
        <w:rPr>
          <w:sz w:val="22"/>
          <w:szCs w:val="22"/>
        </w:rPr>
        <w:t>0.4</w:t>
      </w:r>
      <w:r w:rsidR="0032012C" w:rsidRPr="0092502B">
        <w:rPr>
          <w:sz w:val="22"/>
          <w:szCs w:val="22"/>
        </w:rPr>
        <w:t>% increase from the indicative 202</w:t>
      </w:r>
      <w:r w:rsidR="00317159" w:rsidRPr="0092502B">
        <w:rPr>
          <w:sz w:val="22"/>
          <w:szCs w:val="22"/>
        </w:rPr>
        <w:t>2</w:t>
      </w:r>
      <w:r w:rsidR="0032012C" w:rsidRPr="0092502B">
        <w:rPr>
          <w:sz w:val="22"/>
          <w:szCs w:val="22"/>
        </w:rPr>
        <w:t xml:space="preserve"> budget and a </w:t>
      </w:r>
      <w:r w:rsidR="00AD7DC8" w:rsidRPr="0092502B">
        <w:rPr>
          <w:sz w:val="22"/>
          <w:szCs w:val="22"/>
        </w:rPr>
        <w:t>3</w:t>
      </w:r>
      <w:r w:rsidR="0032012C" w:rsidRPr="0092502B">
        <w:rPr>
          <w:sz w:val="22"/>
          <w:szCs w:val="22"/>
        </w:rPr>
        <w:t>% increase from the 202</w:t>
      </w:r>
      <w:r w:rsidR="00317159" w:rsidRPr="0092502B">
        <w:rPr>
          <w:sz w:val="22"/>
          <w:szCs w:val="22"/>
        </w:rPr>
        <w:t>1</w:t>
      </w:r>
      <w:r w:rsidR="0032012C" w:rsidRPr="0092502B">
        <w:rPr>
          <w:sz w:val="22"/>
          <w:szCs w:val="22"/>
        </w:rPr>
        <w:t xml:space="preserve"> budget. </w:t>
      </w:r>
      <w:r w:rsidR="00BE1EC6" w:rsidRPr="0092502B">
        <w:rPr>
          <w:sz w:val="22"/>
          <w:szCs w:val="22"/>
        </w:rPr>
        <w:t>The FAM noted that t</w:t>
      </w:r>
      <w:r w:rsidR="00C350EC" w:rsidRPr="0092502B">
        <w:rPr>
          <w:sz w:val="22"/>
          <w:szCs w:val="22"/>
        </w:rPr>
        <w:t>here were significant savings in the 202</w:t>
      </w:r>
      <w:r w:rsidR="00646B38" w:rsidRPr="0092502B">
        <w:rPr>
          <w:sz w:val="22"/>
          <w:szCs w:val="22"/>
        </w:rPr>
        <w:t>1</w:t>
      </w:r>
      <w:r w:rsidR="00C350EC" w:rsidRPr="0092502B">
        <w:rPr>
          <w:sz w:val="22"/>
          <w:szCs w:val="22"/>
        </w:rPr>
        <w:t xml:space="preserve"> expenditures due to </w:t>
      </w:r>
      <w:r w:rsidR="00646B38" w:rsidRPr="0092502B">
        <w:rPr>
          <w:sz w:val="22"/>
          <w:szCs w:val="22"/>
        </w:rPr>
        <w:t xml:space="preserve">continued </w:t>
      </w:r>
      <w:r w:rsidR="00C350EC" w:rsidRPr="0092502B">
        <w:rPr>
          <w:sz w:val="22"/>
          <w:szCs w:val="22"/>
        </w:rPr>
        <w:t xml:space="preserve">travel restrictions </w:t>
      </w:r>
      <w:r w:rsidR="00080966" w:rsidRPr="0092502B">
        <w:rPr>
          <w:sz w:val="22"/>
          <w:szCs w:val="22"/>
        </w:rPr>
        <w:t xml:space="preserve">and the inability to undertake certain activities </w:t>
      </w:r>
      <w:r w:rsidR="004D57D2">
        <w:rPr>
          <w:sz w:val="22"/>
          <w:szCs w:val="22"/>
        </w:rPr>
        <w:t>due to the</w:t>
      </w:r>
      <w:r w:rsidR="00C350EC" w:rsidRPr="0092502B">
        <w:rPr>
          <w:sz w:val="22"/>
          <w:szCs w:val="22"/>
        </w:rPr>
        <w:t xml:space="preserve"> COVID-19 pandemic.</w:t>
      </w:r>
      <w:r w:rsidR="002C3E81">
        <w:rPr>
          <w:sz w:val="22"/>
          <w:szCs w:val="22"/>
        </w:rPr>
        <w:t xml:space="preserve">  The Chair requested CCMs first focus their questions and comments on general issues and budget figures related to the paper, followed by a more detailed line-item discussion on Annex 3 that was organized according to major parts of the budget. </w:t>
      </w:r>
    </w:p>
    <w:p w14:paraId="36BEB846" w14:textId="77777777" w:rsidR="00A33E12" w:rsidRDefault="00A33E12" w:rsidP="00A33E12">
      <w:pPr>
        <w:pStyle w:val="ListParagraph"/>
        <w:spacing w:line="260" w:lineRule="exact"/>
        <w:ind w:left="0" w:right="71"/>
        <w:jc w:val="both"/>
        <w:rPr>
          <w:sz w:val="22"/>
          <w:szCs w:val="22"/>
        </w:rPr>
      </w:pPr>
    </w:p>
    <w:p w14:paraId="5A7E7E6C" w14:textId="1CF706FD" w:rsidR="00A33E12" w:rsidRDefault="00EB6F7B" w:rsidP="00533147">
      <w:pPr>
        <w:pStyle w:val="ListParagraph"/>
        <w:numPr>
          <w:ilvl w:val="0"/>
          <w:numId w:val="2"/>
        </w:numPr>
        <w:spacing w:line="260" w:lineRule="exact"/>
        <w:ind w:left="0" w:right="71" w:firstLine="0"/>
        <w:jc w:val="both"/>
        <w:rPr>
          <w:sz w:val="22"/>
          <w:szCs w:val="22"/>
        </w:rPr>
      </w:pPr>
      <w:r>
        <w:rPr>
          <w:sz w:val="22"/>
          <w:szCs w:val="22"/>
        </w:rPr>
        <w:t xml:space="preserve">The following were </w:t>
      </w:r>
      <w:r w:rsidRPr="00E85D4C">
        <w:rPr>
          <w:sz w:val="22"/>
          <w:szCs w:val="22"/>
          <w:u w:val="single"/>
        </w:rPr>
        <w:t>general comments and clarifications</w:t>
      </w:r>
      <w:r w:rsidR="00C765E1">
        <w:rPr>
          <w:sz w:val="22"/>
          <w:szCs w:val="22"/>
          <w:u w:val="single"/>
        </w:rPr>
        <w:t xml:space="preserve"> by the Secretariat and SPC</w:t>
      </w:r>
      <w:r w:rsidRPr="00E85D4C">
        <w:rPr>
          <w:sz w:val="22"/>
          <w:szCs w:val="22"/>
          <w:u w:val="single"/>
        </w:rPr>
        <w:t xml:space="preserve"> </w:t>
      </w:r>
      <w:r w:rsidR="002C3E81">
        <w:rPr>
          <w:sz w:val="22"/>
          <w:szCs w:val="22"/>
          <w:u w:val="single"/>
        </w:rPr>
        <w:t>in response to questions from</w:t>
      </w:r>
      <w:r w:rsidR="002C3E81" w:rsidRPr="00E85D4C">
        <w:rPr>
          <w:sz w:val="22"/>
          <w:szCs w:val="22"/>
          <w:u w:val="single"/>
        </w:rPr>
        <w:t xml:space="preserve"> </w:t>
      </w:r>
      <w:r w:rsidRPr="00E85D4C">
        <w:rPr>
          <w:sz w:val="22"/>
          <w:szCs w:val="22"/>
          <w:u w:val="single"/>
        </w:rPr>
        <w:t>CCMs on the budget</w:t>
      </w:r>
      <w:r>
        <w:rPr>
          <w:sz w:val="22"/>
          <w:szCs w:val="22"/>
        </w:rPr>
        <w:t>:</w:t>
      </w:r>
    </w:p>
    <w:p w14:paraId="25B48CB5" w14:textId="1A554559" w:rsidR="00C765E1" w:rsidRDefault="00DD15E5" w:rsidP="00C765E1">
      <w:pPr>
        <w:pStyle w:val="ListParagraph"/>
        <w:numPr>
          <w:ilvl w:val="3"/>
          <w:numId w:val="22"/>
        </w:numPr>
        <w:rPr>
          <w:sz w:val="22"/>
          <w:szCs w:val="22"/>
        </w:rPr>
      </w:pPr>
      <w:r>
        <w:rPr>
          <w:sz w:val="22"/>
          <w:szCs w:val="22"/>
        </w:rPr>
        <w:t xml:space="preserve">SPC </w:t>
      </w:r>
      <w:r w:rsidR="002C3E81">
        <w:rPr>
          <w:sz w:val="22"/>
          <w:szCs w:val="22"/>
        </w:rPr>
        <w:t xml:space="preserve">clarified </w:t>
      </w:r>
      <w:r>
        <w:rPr>
          <w:sz w:val="22"/>
          <w:szCs w:val="22"/>
        </w:rPr>
        <w:t xml:space="preserve">that </w:t>
      </w:r>
      <w:r w:rsidR="00CB283D">
        <w:rPr>
          <w:sz w:val="22"/>
          <w:szCs w:val="22"/>
        </w:rPr>
        <w:t xml:space="preserve">the catches </w:t>
      </w:r>
      <w:r w:rsidR="002C3E81">
        <w:rPr>
          <w:sz w:val="22"/>
          <w:szCs w:val="22"/>
        </w:rPr>
        <w:t xml:space="preserve">in </w:t>
      </w:r>
      <w:r w:rsidR="00363310">
        <w:rPr>
          <w:sz w:val="22"/>
          <w:szCs w:val="22"/>
        </w:rPr>
        <w:t>Annex 9</w:t>
      </w:r>
      <w:r w:rsidR="002C3E81">
        <w:rPr>
          <w:sz w:val="22"/>
          <w:szCs w:val="22"/>
        </w:rPr>
        <w:t xml:space="preserve"> </w:t>
      </w:r>
      <w:r w:rsidR="00CB283D">
        <w:rPr>
          <w:sz w:val="22"/>
          <w:szCs w:val="22"/>
        </w:rPr>
        <w:t>were based on the annual catch estimates</w:t>
      </w:r>
      <w:r w:rsidR="0094613D">
        <w:rPr>
          <w:sz w:val="22"/>
          <w:szCs w:val="22"/>
        </w:rPr>
        <w:t>,</w:t>
      </w:r>
      <w:r w:rsidR="00CB283D">
        <w:rPr>
          <w:sz w:val="22"/>
          <w:szCs w:val="22"/>
        </w:rPr>
        <w:t xml:space="preserve"> and the breakdown of catches between EEZs and high seas were based on the operational data available.</w:t>
      </w:r>
    </w:p>
    <w:p w14:paraId="4C7B4194" w14:textId="7A02F51A" w:rsidR="00477710" w:rsidRPr="00BA00AA" w:rsidRDefault="00126CC9" w:rsidP="00126CC9">
      <w:pPr>
        <w:pStyle w:val="ListParagraph"/>
        <w:numPr>
          <w:ilvl w:val="3"/>
          <w:numId w:val="22"/>
        </w:numPr>
        <w:jc w:val="both"/>
        <w:rPr>
          <w:sz w:val="22"/>
          <w:szCs w:val="22"/>
        </w:rPr>
      </w:pPr>
      <w:r w:rsidRPr="00BA00AA">
        <w:rPr>
          <w:sz w:val="22"/>
          <w:szCs w:val="22"/>
          <w:lang w:val="en-AU"/>
        </w:rPr>
        <w:t xml:space="preserve">SPC confirmed that the budget’s catch calculation is based on the combined annual catch estimates for the main target tuna species (excluding Pacific Bluefin tuna), as well as catches for the four main billfish species (black marlin, blue marlin, striped </w:t>
      </w:r>
      <w:proofErr w:type="gramStart"/>
      <w:r w:rsidRPr="00BA00AA">
        <w:rPr>
          <w:sz w:val="22"/>
          <w:szCs w:val="22"/>
          <w:lang w:val="en-AU"/>
        </w:rPr>
        <w:t>marlin</w:t>
      </w:r>
      <w:proofErr w:type="gramEnd"/>
      <w:r w:rsidRPr="00BA00AA">
        <w:rPr>
          <w:sz w:val="22"/>
          <w:szCs w:val="22"/>
          <w:lang w:val="en-AU"/>
        </w:rPr>
        <w:t xml:space="preserve"> and swordfish), which are deemed to be the most consistently reported across gears, fleets and time periods.</w:t>
      </w:r>
      <w:r w:rsidR="00C765E1" w:rsidRPr="00BA00AA">
        <w:rPr>
          <w:sz w:val="22"/>
          <w:szCs w:val="22"/>
        </w:rPr>
        <w:t xml:space="preserve">  </w:t>
      </w:r>
    </w:p>
    <w:p w14:paraId="6ECFFCED" w14:textId="63DDBBD2" w:rsidR="007B08C9" w:rsidRPr="00C765E1" w:rsidRDefault="00C765E1" w:rsidP="00477710">
      <w:pPr>
        <w:pStyle w:val="ListParagraph"/>
        <w:ind w:left="1440"/>
        <w:rPr>
          <w:sz w:val="22"/>
          <w:szCs w:val="22"/>
        </w:rPr>
      </w:pPr>
      <w:r w:rsidRPr="00C765E1">
        <w:rPr>
          <w:sz w:val="22"/>
          <w:szCs w:val="22"/>
        </w:rPr>
        <w:t xml:space="preserve"> </w:t>
      </w:r>
    </w:p>
    <w:p w14:paraId="2925585A" w14:textId="461B7781" w:rsidR="00EB6F7B" w:rsidRDefault="007B08C9" w:rsidP="00533147">
      <w:pPr>
        <w:pStyle w:val="ListParagraph"/>
        <w:numPr>
          <w:ilvl w:val="0"/>
          <w:numId w:val="2"/>
        </w:numPr>
        <w:spacing w:line="260" w:lineRule="exact"/>
        <w:ind w:left="0" w:right="71" w:firstLine="0"/>
        <w:jc w:val="both"/>
        <w:rPr>
          <w:sz w:val="22"/>
          <w:szCs w:val="22"/>
        </w:rPr>
      </w:pPr>
      <w:r>
        <w:rPr>
          <w:sz w:val="22"/>
          <w:szCs w:val="22"/>
        </w:rPr>
        <w:t xml:space="preserve">The following were discussed and clarified related to </w:t>
      </w:r>
      <w:r w:rsidRPr="00E85D4C">
        <w:rPr>
          <w:sz w:val="22"/>
          <w:szCs w:val="22"/>
          <w:u w:val="single"/>
        </w:rPr>
        <w:t>Annex 3. Part 1 – Administrative Expenses</w:t>
      </w:r>
    </w:p>
    <w:p w14:paraId="26C45A1E" w14:textId="5198E6A7" w:rsidR="007B08C9" w:rsidRDefault="007B08C9" w:rsidP="00477710">
      <w:pPr>
        <w:pStyle w:val="ListParagraph"/>
        <w:numPr>
          <w:ilvl w:val="3"/>
          <w:numId w:val="23"/>
        </w:numPr>
        <w:rPr>
          <w:sz w:val="22"/>
          <w:szCs w:val="22"/>
        </w:rPr>
      </w:pPr>
      <w:r>
        <w:rPr>
          <w:sz w:val="22"/>
          <w:szCs w:val="22"/>
        </w:rPr>
        <w:t xml:space="preserve">FAM </w:t>
      </w:r>
      <w:r w:rsidR="005F1C40">
        <w:rPr>
          <w:sz w:val="22"/>
          <w:szCs w:val="22"/>
        </w:rPr>
        <w:t>highlighted</w:t>
      </w:r>
      <w:r>
        <w:rPr>
          <w:sz w:val="22"/>
          <w:szCs w:val="22"/>
        </w:rPr>
        <w:t xml:space="preserve"> that travel was </w:t>
      </w:r>
      <w:r w:rsidR="00F51BA6">
        <w:rPr>
          <w:sz w:val="22"/>
          <w:szCs w:val="22"/>
        </w:rPr>
        <w:t>negligible</w:t>
      </w:r>
      <w:r>
        <w:rPr>
          <w:sz w:val="22"/>
          <w:szCs w:val="22"/>
        </w:rPr>
        <w:t xml:space="preserve"> </w:t>
      </w:r>
      <w:r w:rsidR="00F51BA6">
        <w:rPr>
          <w:sz w:val="22"/>
          <w:szCs w:val="22"/>
        </w:rPr>
        <w:t xml:space="preserve">due to ongoing travel restrictions. The budget for website development </w:t>
      </w:r>
      <w:r w:rsidR="00881AF6">
        <w:rPr>
          <w:sz w:val="22"/>
          <w:szCs w:val="22"/>
        </w:rPr>
        <w:t xml:space="preserve">under capital expenditure </w:t>
      </w:r>
      <w:r w:rsidR="00F51BA6">
        <w:rPr>
          <w:sz w:val="22"/>
          <w:szCs w:val="22"/>
        </w:rPr>
        <w:t>was</w:t>
      </w:r>
      <w:r w:rsidR="00881AF6">
        <w:rPr>
          <w:sz w:val="22"/>
          <w:szCs w:val="22"/>
        </w:rPr>
        <w:t xml:space="preserve"> move</w:t>
      </w:r>
      <w:r w:rsidR="002C3E81">
        <w:rPr>
          <w:sz w:val="22"/>
          <w:szCs w:val="22"/>
        </w:rPr>
        <w:t>d</w:t>
      </w:r>
      <w:r w:rsidR="00881AF6">
        <w:rPr>
          <w:sz w:val="22"/>
          <w:szCs w:val="22"/>
        </w:rPr>
        <w:t xml:space="preserve"> under maintenance and renamed </w:t>
      </w:r>
      <w:r w:rsidR="00F51BA6">
        <w:rPr>
          <w:sz w:val="22"/>
          <w:szCs w:val="22"/>
        </w:rPr>
        <w:t>website hosting.</w:t>
      </w:r>
    </w:p>
    <w:p w14:paraId="2D3128A0" w14:textId="4FAB4E65" w:rsidR="00F51BA6" w:rsidRDefault="002C3E81" w:rsidP="00477710">
      <w:pPr>
        <w:pStyle w:val="ListParagraph"/>
        <w:numPr>
          <w:ilvl w:val="3"/>
          <w:numId w:val="23"/>
        </w:numPr>
        <w:rPr>
          <w:sz w:val="22"/>
          <w:szCs w:val="22"/>
        </w:rPr>
      </w:pPr>
      <w:r>
        <w:rPr>
          <w:sz w:val="22"/>
          <w:szCs w:val="22"/>
        </w:rPr>
        <w:t>FAM also</w:t>
      </w:r>
      <w:r w:rsidR="00F51BA6">
        <w:rPr>
          <w:sz w:val="22"/>
          <w:szCs w:val="22"/>
        </w:rPr>
        <w:t xml:space="preserve"> clarified</w:t>
      </w:r>
      <w:r>
        <w:rPr>
          <w:sz w:val="22"/>
          <w:szCs w:val="22"/>
        </w:rPr>
        <w:t xml:space="preserve"> in response to a question from one CCM</w:t>
      </w:r>
      <w:r w:rsidR="00F51BA6">
        <w:rPr>
          <w:sz w:val="22"/>
          <w:szCs w:val="22"/>
        </w:rPr>
        <w:t xml:space="preserve"> that </w:t>
      </w:r>
      <w:r w:rsidR="002508CC">
        <w:rPr>
          <w:sz w:val="22"/>
          <w:szCs w:val="22"/>
        </w:rPr>
        <w:t xml:space="preserve">the staff salary increase occurred as agreed in 2021 but </w:t>
      </w:r>
      <w:r w:rsidR="00F51BA6">
        <w:rPr>
          <w:sz w:val="22"/>
          <w:szCs w:val="22"/>
        </w:rPr>
        <w:t xml:space="preserve">no increase in staff salary </w:t>
      </w:r>
      <w:r w:rsidR="00881AF6">
        <w:rPr>
          <w:sz w:val="22"/>
          <w:szCs w:val="22"/>
        </w:rPr>
        <w:t>due to inflation</w:t>
      </w:r>
      <w:r w:rsidR="00F51BA6">
        <w:rPr>
          <w:sz w:val="22"/>
          <w:szCs w:val="22"/>
        </w:rPr>
        <w:t xml:space="preserve"> </w:t>
      </w:r>
      <w:r w:rsidR="002508CC">
        <w:rPr>
          <w:sz w:val="22"/>
          <w:szCs w:val="22"/>
        </w:rPr>
        <w:t xml:space="preserve">was proposed </w:t>
      </w:r>
      <w:r w:rsidR="00F51BA6">
        <w:rPr>
          <w:sz w:val="22"/>
          <w:szCs w:val="22"/>
        </w:rPr>
        <w:t xml:space="preserve">in the current </w:t>
      </w:r>
      <w:r w:rsidR="004120F8">
        <w:rPr>
          <w:sz w:val="22"/>
          <w:szCs w:val="22"/>
        </w:rPr>
        <w:t>budget.</w:t>
      </w:r>
    </w:p>
    <w:p w14:paraId="29ED068E" w14:textId="77777777" w:rsidR="007B08C9" w:rsidRDefault="007B08C9" w:rsidP="007B08C9">
      <w:pPr>
        <w:pStyle w:val="ListParagraph"/>
        <w:spacing w:line="260" w:lineRule="exact"/>
        <w:ind w:left="0" w:right="71"/>
        <w:jc w:val="both"/>
        <w:rPr>
          <w:sz w:val="22"/>
          <w:szCs w:val="22"/>
        </w:rPr>
      </w:pPr>
    </w:p>
    <w:p w14:paraId="2E074674" w14:textId="348148FE" w:rsidR="007B08C9" w:rsidRDefault="007B08C9" w:rsidP="00533147">
      <w:pPr>
        <w:pStyle w:val="ListParagraph"/>
        <w:numPr>
          <w:ilvl w:val="0"/>
          <w:numId w:val="2"/>
        </w:numPr>
        <w:spacing w:line="260" w:lineRule="exact"/>
        <w:ind w:left="0" w:right="71" w:firstLine="0"/>
        <w:jc w:val="both"/>
        <w:rPr>
          <w:sz w:val="22"/>
          <w:szCs w:val="22"/>
        </w:rPr>
      </w:pPr>
      <w:r>
        <w:rPr>
          <w:sz w:val="22"/>
          <w:szCs w:val="22"/>
        </w:rPr>
        <w:t xml:space="preserve">The following were discussed and clarified related </w:t>
      </w:r>
      <w:r w:rsidRPr="00E85D4C">
        <w:rPr>
          <w:sz w:val="22"/>
          <w:szCs w:val="22"/>
          <w:u w:val="single"/>
        </w:rPr>
        <w:t>to Annex 3. Part 2. Sub-item 2.1 – Science Program</w:t>
      </w:r>
    </w:p>
    <w:p w14:paraId="18367034" w14:textId="55DD2780" w:rsidR="0094613D" w:rsidRPr="00363310" w:rsidRDefault="0094613D" w:rsidP="0094613D">
      <w:pPr>
        <w:pStyle w:val="ListParagraph"/>
        <w:numPr>
          <w:ilvl w:val="3"/>
          <w:numId w:val="24"/>
        </w:numPr>
        <w:rPr>
          <w:sz w:val="22"/>
          <w:szCs w:val="22"/>
        </w:rPr>
      </w:pPr>
      <w:r>
        <w:rPr>
          <w:sz w:val="22"/>
          <w:szCs w:val="22"/>
        </w:rPr>
        <w:t xml:space="preserve">One CCM asked about the </w:t>
      </w:r>
      <w:r w:rsidR="00126CC9">
        <w:rPr>
          <w:sz w:val="22"/>
          <w:szCs w:val="22"/>
        </w:rPr>
        <w:t xml:space="preserve">nature of </w:t>
      </w:r>
      <w:r>
        <w:rPr>
          <w:sz w:val="22"/>
          <w:szCs w:val="22"/>
        </w:rPr>
        <w:t xml:space="preserve">ranking </w:t>
      </w:r>
      <w:r w:rsidR="00995FC3">
        <w:rPr>
          <w:sz w:val="22"/>
          <w:szCs w:val="22"/>
        </w:rPr>
        <w:t xml:space="preserve">in the average score column of the SC17 </w:t>
      </w:r>
      <w:r>
        <w:rPr>
          <w:sz w:val="22"/>
          <w:szCs w:val="22"/>
        </w:rPr>
        <w:t xml:space="preserve">projects.  The Science Manager </w:t>
      </w:r>
      <w:r w:rsidR="00995FC3">
        <w:rPr>
          <w:sz w:val="22"/>
          <w:szCs w:val="22"/>
        </w:rPr>
        <w:t>explained the newly adopted Scoring of the Proposed Scientific Committee Projects</w:t>
      </w:r>
      <w:r>
        <w:rPr>
          <w:sz w:val="22"/>
          <w:szCs w:val="22"/>
        </w:rPr>
        <w:t xml:space="preserve"> and </w:t>
      </w:r>
      <w:r w:rsidR="00995FC3">
        <w:rPr>
          <w:sz w:val="22"/>
          <w:szCs w:val="22"/>
        </w:rPr>
        <w:t xml:space="preserve">explained two criteria that CCMs should refer to, when scoring: </w:t>
      </w:r>
      <w:proofErr w:type="spellStart"/>
      <w:r w:rsidR="00995FC3">
        <w:rPr>
          <w:sz w:val="22"/>
          <w:szCs w:val="22"/>
        </w:rPr>
        <w:t>i</w:t>
      </w:r>
      <w:proofErr w:type="spellEnd"/>
      <w:r w:rsidR="00995FC3">
        <w:rPr>
          <w:sz w:val="22"/>
          <w:szCs w:val="22"/>
        </w:rPr>
        <w:t>) Importance to WCPFC management outcomes or to the functioning of the SC, and ii) Feasibility: Likelihood of success. CCMs score 6 or 9 for high rank, 3 or 4 for medium rank, and 1 or 2 for low rank. Therefore, average scores represent CCMs’ averaged priority to each project, which was formerly represented as High 1, High 2, Medium, or Low</w:t>
      </w:r>
      <w:r>
        <w:rPr>
          <w:sz w:val="22"/>
          <w:szCs w:val="22"/>
        </w:rPr>
        <w:t>.</w:t>
      </w:r>
    </w:p>
    <w:p w14:paraId="5EDA11D0" w14:textId="7C4E2D51" w:rsidR="004120F8" w:rsidRDefault="0094613D" w:rsidP="00477710">
      <w:pPr>
        <w:pStyle w:val="ListParagraph"/>
        <w:numPr>
          <w:ilvl w:val="3"/>
          <w:numId w:val="24"/>
        </w:numPr>
        <w:rPr>
          <w:sz w:val="22"/>
          <w:szCs w:val="22"/>
        </w:rPr>
      </w:pPr>
      <w:r>
        <w:rPr>
          <w:sz w:val="22"/>
          <w:szCs w:val="22"/>
        </w:rPr>
        <w:t xml:space="preserve">Several </w:t>
      </w:r>
      <w:r w:rsidR="004120F8">
        <w:rPr>
          <w:sz w:val="22"/>
          <w:szCs w:val="22"/>
        </w:rPr>
        <w:t>CCM</w:t>
      </w:r>
      <w:r w:rsidR="00E85D4C">
        <w:rPr>
          <w:sz w:val="22"/>
          <w:szCs w:val="22"/>
        </w:rPr>
        <w:t>s</w:t>
      </w:r>
      <w:r w:rsidR="004120F8">
        <w:rPr>
          <w:sz w:val="22"/>
          <w:szCs w:val="22"/>
        </w:rPr>
        <w:t xml:space="preserve"> </w:t>
      </w:r>
      <w:r>
        <w:rPr>
          <w:sz w:val="22"/>
          <w:szCs w:val="22"/>
        </w:rPr>
        <w:t>expressed</w:t>
      </w:r>
      <w:r w:rsidR="00E85D4C">
        <w:rPr>
          <w:sz w:val="22"/>
          <w:szCs w:val="22"/>
        </w:rPr>
        <w:t xml:space="preserve"> support </w:t>
      </w:r>
      <w:r>
        <w:rPr>
          <w:sz w:val="22"/>
          <w:szCs w:val="22"/>
        </w:rPr>
        <w:t xml:space="preserve">for </w:t>
      </w:r>
      <w:r w:rsidR="00E85D4C">
        <w:rPr>
          <w:sz w:val="22"/>
          <w:szCs w:val="22"/>
        </w:rPr>
        <w:t xml:space="preserve">the </w:t>
      </w:r>
      <w:r w:rsidR="004120F8">
        <w:rPr>
          <w:sz w:val="22"/>
          <w:szCs w:val="22"/>
        </w:rPr>
        <w:t>ranking</w:t>
      </w:r>
      <w:r w:rsidR="00E85D4C">
        <w:rPr>
          <w:sz w:val="22"/>
          <w:szCs w:val="22"/>
        </w:rPr>
        <w:t>s</w:t>
      </w:r>
      <w:r w:rsidR="004120F8">
        <w:rPr>
          <w:sz w:val="22"/>
          <w:szCs w:val="22"/>
        </w:rPr>
        <w:t xml:space="preserve"> done by SC17 </w:t>
      </w:r>
      <w:r w:rsidR="00995FC3">
        <w:rPr>
          <w:sz w:val="22"/>
          <w:szCs w:val="22"/>
        </w:rPr>
        <w:t xml:space="preserve">as more informative in prioritizing </w:t>
      </w:r>
      <w:r w:rsidR="004120F8">
        <w:rPr>
          <w:sz w:val="22"/>
          <w:szCs w:val="22"/>
        </w:rPr>
        <w:t>SC projects that would assist FAC in making its decisions.</w:t>
      </w:r>
      <w:r>
        <w:rPr>
          <w:sz w:val="22"/>
          <w:szCs w:val="22"/>
        </w:rPr>
        <w:t xml:space="preserve">  At least one CCM noted that the average rankings should not be the sole basis for making funding decisions. </w:t>
      </w:r>
    </w:p>
    <w:p w14:paraId="7D052207" w14:textId="5E2D6DF1" w:rsidR="001D72F1" w:rsidRPr="00591C60" w:rsidRDefault="001D72F1" w:rsidP="00477710">
      <w:pPr>
        <w:pStyle w:val="ListParagraph"/>
        <w:numPr>
          <w:ilvl w:val="3"/>
          <w:numId w:val="24"/>
        </w:numPr>
        <w:rPr>
          <w:sz w:val="22"/>
          <w:szCs w:val="22"/>
        </w:rPr>
      </w:pPr>
      <w:r w:rsidRPr="00591C60">
        <w:rPr>
          <w:sz w:val="22"/>
          <w:szCs w:val="22"/>
        </w:rPr>
        <w:t xml:space="preserve">SPC further clarified that P17X3 (Close-Kin-Mark-Recapture) is contingent </w:t>
      </w:r>
      <w:r w:rsidR="0094613D" w:rsidRPr="00591C60">
        <w:rPr>
          <w:sz w:val="22"/>
          <w:szCs w:val="22"/>
        </w:rPr>
        <w:t xml:space="preserve">on </w:t>
      </w:r>
      <w:r w:rsidRPr="00591C60">
        <w:rPr>
          <w:sz w:val="22"/>
          <w:szCs w:val="22"/>
        </w:rPr>
        <w:t>EU</w:t>
      </w:r>
      <w:r w:rsidR="005F7E35" w:rsidRPr="00591C60">
        <w:rPr>
          <w:sz w:val="22"/>
          <w:szCs w:val="22"/>
        </w:rPr>
        <w:t>’</w:t>
      </w:r>
      <w:r w:rsidRPr="00591C60">
        <w:rPr>
          <w:sz w:val="22"/>
          <w:szCs w:val="22"/>
        </w:rPr>
        <w:t xml:space="preserve">s support. </w:t>
      </w:r>
      <w:r w:rsidR="005A0000" w:rsidRPr="00591C60">
        <w:rPr>
          <w:sz w:val="22"/>
          <w:szCs w:val="22"/>
        </w:rPr>
        <w:t>The USD</w:t>
      </w:r>
      <w:r w:rsidRPr="00591C60">
        <w:rPr>
          <w:sz w:val="22"/>
          <w:szCs w:val="22"/>
        </w:rPr>
        <w:t>40,000 is the matching fund</w:t>
      </w:r>
      <w:r w:rsidR="0094613D" w:rsidRPr="00591C60">
        <w:rPr>
          <w:sz w:val="22"/>
          <w:szCs w:val="22"/>
        </w:rPr>
        <w:t xml:space="preserve"> required</w:t>
      </w:r>
      <w:r w:rsidRPr="00591C60">
        <w:rPr>
          <w:sz w:val="22"/>
          <w:szCs w:val="22"/>
        </w:rPr>
        <w:t xml:space="preserve"> for the EU</w:t>
      </w:r>
      <w:r w:rsidR="005A0000" w:rsidRPr="00591C60">
        <w:rPr>
          <w:sz w:val="22"/>
          <w:szCs w:val="22"/>
        </w:rPr>
        <w:t>’s</w:t>
      </w:r>
      <w:r w:rsidRPr="00591C60">
        <w:rPr>
          <w:sz w:val="22"/>
          <w:szCs w:val="22"/>
        </w:rPr>
        <w:t xml:space="preserve"> support. EU also </w:t>
      </w:r>
      <w:r w:rsidR="005A0000" w:rsidRPr="00591C60">
        <w:rPr>
          <w:sz w:val="22"/>
          <w:szCs w:val="22"/>
        </w:rPr>
        <w:t>confirmed that if the</w:t>
      </w:r>
      <w:r w:rsidRPr="00591C60">
        <w:rPr>
          <w:sz w:val="22"/>
          <w:szCs w:val="22"/>
        </w:rPr>
        <w:t xml:space="preserve"> project</w:t>
      </w:r>
      <w:r w:rsidR="005A0000" w:rsidRPr="00591C60">
        <w:rPr>
          <w:sz w:val="22"/>
          <w:szCs w:val="22"/>
        </w:rPr>
        <w:t xml:space="preserve"> </w:t>
      </w:r>
      <w:r w:rsidR="0094613D" w:rsidRPr="00591C60">
        <w:rPr>
          <w:sz w:val="22"/>
          <w:szCs w:val="22"/>
        </w:rPr>
        <w:t xml:space="preserve">is </w:t>
      </w:r>
      <w:r w:rsidR="005A0000" w:rsidRPr="00591C60">
        <w:rPr>
          <w:sz w:val="22"/>
          <w:szCs w:val="22"/>
        </w:rPr>
        <w:t>approved by WCPFC18, EU funds will be ready for allocation by</w:t>
      </w:r>
      <w:r w:rsidRPr="00591C60">
        <w:rPr>
          <w:sz w:val="22"/>
          <w:szCs w:val="22"/>
        </w:rPr>
        <w:t xml:space="preserve"> early 2022</w:t>
      </w:r>
      <w:r w:rsidR="005A0000" w:rsidRPr="00591C60">
        <w:rPr>
          <w:sz w:val="22"/>
          <w:szCs w:val="22"/>
        </w:rPr>
        <w:t>.</w:t>
      </w:r>
    </w:p>
    <w:p w14:paraId="67033B42" w14:textId="32C077DA" w:rsidR="00F42CB7" w:rsidRPr="00591C60" w:rsidRDefault="0093421C" w:rsidP="00477710">
      <w:pPr>
        <w:pStyle w:val="ListParagraph"/>
        <w:numPr>
          <w:ilvl w:val="3"/>
          <w:numId w:val="24"/>
        </w:numPr>
        <w:rPr>
          <w:sz w:val="22"/>
          <w:szCs w:val="22"/>
        </w:rPr>
      </w:pPr>
      <w:r w:rsidRPr="00591C60">
        <w:rPr>
          <w:sz w:val="22"/>
          <w:szCs w:val="22"/>
        </w:rPr>
        <w:t>The Science manager clarified that P17X5. Scientific Advice for Southwest Pacific blue shark is an extension of P107. SP blue shark assessment</w:t>
      </w:r>
      <w:r w:rsidR="00591C60" w:rsidRPr="00591C60">
        <w:rPr>
          <w:sz w:val="22"/>
          <w:szCs w:val="22"/>
        </w:rPr>
        <w:t>.</w:t>
      </w:r>
    </w:p>
    <w:p w14:paraId="524DD9E8" w14:textId="77777777" w:rsidR="007B08C9" w:rsidRPr="00591C60" w:rsidRDefault="007B08C9" w:rsidP="007B08C9">
      <w:pPr>
        <w:pStyle w:val="ListParagraph"/>
        <w:rPr>
          <w:sz w:val="22"/>
          <w:szCs w:val="22"/>
        </w:rPr>
      </w:pPr>
    </w:p>
    <w:p w14:paraId="46FC2615" w14:textId="237AE316" w:rsidR="007B08C9" w:rsidRPr="00E85D4C" w:rsidRDefault="007B08C9" w:rsidP="00533147">
      <w:pPr>
        <w:pStyle w:val="ListParagraph"/>
        <w:numPr>
          <w:ilvl w:val="0"/>
          <w:numId w:val="2"/>
        </w:numPr>
        <w:spacing w:line="260" w:lineRule="exact"/>
        <w:ind w:left="0" w:right="71" w:firstLine="0"/>
        <w:jc w:val="both"/>
        <w:rPr>
          <w:sz w:val="22"/>
          <w:szCs w:val="22"/>
          <w:u w:val="single"/>
        </w:rPr>
      </w:pPr>
      <w:r>
        <w:rPr>
          <w:sz w:val="22"/>
          <w:szCs w:val="22"/>
        </w:rPr>
        <w:t xml:space="preserve">The following were discussed and clarified related </w:t>
      </w:r>
      <w:r w:rsidRPr="00E85D4C">
        <w:rPr>
          <w:sz w:val="22"/>
          <w:szCs w:val="22"/>
          <w:u w:val="single"/>
        </w:rPr>
        <w:t>to Annex 3. Part 2. Sub-item 2.2 – Technical and Compliance Program</w:t>
      </w:r>
    </w:p>
    <w:p w14:paraId="31B8152C" w14:textId="62FA74E4" w:rsidR="00DD7716" w:rsidRPr="00477710" w:rsidRDefault="00DD7716" w:rsidP="00477710">
      <w:pPr>
        <w:pStyle w:val="ListParagraph"/>
        <w:numPr>
          <w:ilvl w:val="3"/>
          <w:numId w:val="25"/>
        </w:numPr>
        <w:rPr>
          <w:sz w:val="22"/>
          <w:szCs w:val="22"/>
        </w:rPr>
      </w:pPr>
      <w:r>
        <w:rPr>
          <w:sz w:val="22"/>
          <w:szCs w:val="22"/>
        </w:rPr>
        <w:t>ROP Data Management</w:t>
      </w:r>
      <w:r w:rsidR="00734E73">
        <w:rPr>
          <w:sz w:val="22"/>
          <w:szCs w:val="22"/>
        </w:rPr>
        <w:t xml:space="preserve"> </w:t>
      </w:r>
      <w:r w:rsidR="00477710">
        <w:rPr>
          <w:sz w:val="22"/>
          <w:szCs w:val="22"/>
        </w:rPr>
        <w:t xml:space="preserve">- </w:t>
      </w:r>
      <w:r w:rsidRPr="00477710">
        <w:rPr>
          <w:sz w:val="22"/>
          <w:szCs w:val="22"/>
        </w:rPr>
        <w:t xml:space="preserve">The budget for this line item was the same prior to the pandemic because </w:t>
      </w:r>
      <w:r w:rsidR="0094613D">
        <w:rPr>
          <w:sz w:val="22"/>
          <w:szCs w:val="22"/>
        </w:rPr>
        <w:t>it is mostly</w:t>
      </w:r>
      <w:r w:rsidRPr="00477710">
        <w:rPr>
          <w:sz w:val="22"/>
          <w:szCs w:val="22"/>
        </w:rPr>
        <w:t xml:space="preserve"> related to staff salaries that were maintained even during the pandemic. Staff were still employed full-time </w:t>
      </w:r>
      <w:r w:rsidR="00093AAF" w:rsidRPr="00477710">
        <w:rPr>
          <w:sz w:val="22"/>
          <w:szCs w:val="22"/>
        </w:rPr>
        <w:t xml:space="preserve">and </w:t>
      </w:r>
      <w:r w:rsidR="00126CC9">
        <w:rPr>
          <w:sz w:val="22"/>
          <w:szCs w:val="22"/>
        </w:rPr>
        <w:t>continue to work</w:t>
      </w:r>
      <w:r w:rsidR="00093AAF" w:rsidRPr="00477710">
        <w:rPr>
          <w:sz w:val="22"/>
          <w:szCs w:val="22"/>
        </w:rPr>
        <w:t xml:space="preserve"> to reduce the</w:t>
      </w:r>
      <w:r w:rsidRPr="00477710">
        <w:rPr>
          <w:sz w:val="22"/>
          <w:szCs w:val="22"/>
        </w:rPr>
        <w:t xml:space="preserve"> backlog </w:t>
      </w:r>
      <w:r w:rsidR="00093AAF" w:rsidRPr="00477710">
        <w:rPr>
          <w:sz w:val="22"/>
          <w:szCs w:val="22"/>
        </w:rPr>
        <w:t xml:space="preserve">of </w:t>
      </w:r>
      <w:r w:rsidR="00126CC9">
        <w:rPr>
          <w:sz w:val="22"/>
          <w:szCs w:val="22"/>
        </w:rPr>
        <w:t>observer trip data for the past five years</w:t>
      </w:r>
      <w:r w:rsidR="0094613D">
        <w:rPr>
          <w:sz w:val="22"/>
          <w:szCs w:val="22"/>
        </w:rPr>
        <w:t>,</w:t>
      </w:r>
      <w:r w:rsidR="00093AAF" w:rsidRPr="00477710">
        <w:rPr>
          <w:sz w:val="22"/>
          <w:szCs w:val="22"/>
        </w:rPr>
        <w:t xml:space="preserve"> </w:t>
      </w:r>
      <w:r w:rsidRPr="00477710">
        <w:rPr>
          <w:sz w:val="22"/>
          <w:szCs w:val="22"/>
        </w:rPr>
        <w:t>which</w:t>
      </w:r>
      <w:r w:rsidR="00093AAF" w:rsidRPr="00477710">
        <w:rPr>
          <w:sz w:val="22"/>
          <w:szCs w:val="22"/>
        </w:rPr>
        <w:t xml:space="preserve"> will</w:t>
      </w:r>
      <w:r w:rsidRPr="00477710">
        <w:rPr>
          <w:sz w:val="22"/>
          <w:szCs w:val="22"/>
        </w:rPr>
        <w:t xml:space="preserve"> improve</w:t>
      </w:r>
      <w:r w:rsidR="00126CC9">
        <w:rPr>
          <w:sz w:val="22"/>
          <w:szCs w:val="22"/>
        </w:rPr>
        <w:t xml:space="preserve"> the coverage of </w:t>
      </w:r>
      <w:r w:rsidR="00AD23D1" w:rsidRPr="00477710">
        <w:rPr>
          <w:sz w:val="22"/>
          <w:szCs w:val="22"/>
        </w:rPr>
        <w:t>observer data.</w:t>
      </w:r>
    </w:p>
    <w:p w14:paraId="281BFC92" w14:textId="3DF9277F" w:rsidR="00AD23D1" w:rsidRPr="00280899" w:rsidRDefault="00E85D4C" w:rsidP="00280899">
      <w:pPr>
        <w:pStyle w:val="ListParagraph"/>
        <w:numPr>
          <w:ilvl w:val="3"/>
          <w:numId w:val="25"/>
        </w:numPr>
        <w:jc w:val="both"/>
        <w:rPr>
          <w:sz w:val="22"/>
          <w:szCs w:val="22"/>
        </w:rPr>
      </w:pPr>
      <w:r>
        <w:rPr>
          <w:sz w:val="22"/>
          <w:szCs w:val="22"/>
        </w:rPr>
        <w:t>Enhanced Sec</w:t>
      </w:r>
      <w:r w:rsidR="00AD23D1">
        <w:rPr>
          <w:sz w:val="22"/>
          <w:szCs w:val="22"/>
        </w:rPr>
        <w:t>retariat</w:t>
      </w:r>
      <w:r>
        <w:rPr>
          <w:sz w:val="22"/>
          <w:szCs w:val="22"/>
        </w:rPr>
        <w:t xml:space="preserve"> Analytical Capacity</w:t>
      </w:r>
      <w:r w:rsidR="00477710">
        <w:rPr>
          <w:sz w:val="22"/>
          <w:szCs w:val="22"/>
        </w:rPr>
        <w:t xml:space="preserve"> - </w:t>
      </w:r>
      <w:r w:rsidR="00280899" w:rsidRPr="00280899">
        <w:rPr>
          <w:sz w:val="22"/>
          <w:szCs w:val="22"/>
        </w:rPr>
        <w:t xml:space="preserve">The Secretariat drew the attention of FAC to WCPFC18-2021-IP12 </w:t>
      </w:r>
      <w:r w:rsidR="00280899" w:rsidRPr="00280899">
        <w:rPr>
          <w:i/>
          <w:iCs/>
          <w:sz w:val="22"/>
          <w:szCs w:val="22"/>
        </w:rPr>
        <w:t>Update of Preliminary Consideration of Anticipated Forecast of Secretariat work commitments for TCC in 2022/23</w:t>
      </w:r>
      <w:r w:rsidR="00280899" w:rsidRPr="00280899">
        <w:rPr>
          <w:sz w:val="22"/>
          <w:szCs w:val="22"/>
        </w:rPr>
        <w:t xml:space="preserve"> and noted that this paper provides the basis for the list in </w:t>
      </w:r>
      <w:r w:rsidR="00280899" w:rsidRPr="00280899">
        <w:rPr>
          <w:sz w:val="22"/>
          <w:szCs w:val="22"/>
        </w:rPr>
        <w:lastRenderedPageBreak/>
        <w:t xml:space="preserve">Annex 15 – unbudgeted items pending decisions by WCPFC18. The paper provides an update of the Secretariats initial internal planning to forecast the future work commitments of the Secretariat’s MCS and Compliance </w:t>
      </w:r>
      <w:proofErr w:type="spellStart"/>
      <w:r w:rsidR="00280899" w:rsidRPr="00280899">
        <w:rPr>
          <w:sz w:val="22"/>
          <w:szCs w:val="22"/>
        </w:rPr>
        <w:t>programme</w:t>
      </w:r>
      <w:proofErr w:type="spellEnd"/>
      <w:r w:rsidR="00280899" w:rsidRPr="00280899">
        <w:rPr>
          <w:sz w:val="22"/>
          <w:szCs w:val="22"/>
        </w:rPr>
        <w:t xml:space="preserve"> in 2022/23, considering the potential decisions by WCPFC18. The Secretariat stated that due to a potentially significant incremental increase in resource commitments for the Secretariat, that it is important that it is properly resourced to execute these tasks.</w:t>
      </w:r>
    </w:p>
    <w:p w14:paraId="43EC50A5" w14:textId="64CC3D32" w:rsidR="00AD23D1" w:rsidRPr="00734E73" w:rsidRDefault="00E85D4C" w:rsidP="00734E73">
      <w:pPr>
        <w:pStyle w:val="ListParagraph"/>
        <w:numPr>
          <w:ilvl w:val="3"/>
          <w:numId w:val="25"/>
        </w:numPr>
        <w:rPr>
          <w:sz w:val="22"/>
          <w:szCs w:val="22"/>
        </w:rPr>
      </w:pPr>
      <w:r>
        <w:rPr>
          <w:sz w:val="22"/>
          <w:szCs w:val="22"/>
        </w:rPr>
        <w:t xml:space="preserve">Regional </w:t>
      </w:r>
      <w:r w:rsidR="001455FC">
        <w:rPr>
          <w:sz w:val="22"/>
          <w:szCs w:val="22"/>
        </w:rPr>
        <w:t>C</w:t>
      </w:r>
      <w:r>
        <w:rPr>
          <w:sz w:val="22"/>
          <w:szCs w:val="22"/>
        </w:rPr>
        <w:t xml:space="preserve">apacity </w:t>
      </w:r>
      <w:r w:rsidR="001455FC">
        <w:rPr>
          <w:sz w:val="22"/>
          <w:szCs w:val="22"/>
        </w:rPr>
        <w:t>B</w:t>
      </w:r>
      <w:r>
        <w:rPr>
          <w:sz w:val="22"/>
          <w:szCs w:val="22"/>
        </w:rPr>
        <w:t xml:space="preserve">uilding </w:t>
      </w:r>
      <w:r w:rsidR="001455FC">
        <w:rPr>
          <w:sz w:val="22"/>
          <w:szCs w:val="22"/>
        </w:rPr>
        <w:t>W</w:t>
      </w:r>
      <w:r>
        <w:rPr>
          <w:sz w:val="22"/>
          <w:szCs w:val="22"/>
        </w:rPr>
        <w:t>orkshops</w:t>
      </w:r>
      <w:r w:rsidR="00734E73">
        <w:rPr>
          <w:sz w:val="22"/>
          <w:szCs w:val="22"/>
        </w:rPr>
        <w:t xml:space="preserve"> </w:t>
      </w:r>
      <w:r w:rsidR="0094613D">
        <w:rPr>
          <w:sz w:val="22"/>
          <w:szCs w:val="22"/>
        </w:rPr>
        <w:t>-</w:t>
      </w:r>
      <w:r w:rsidR="00734E73">
        <w:rPr>
          <w:sz w:val="22"/>
          <w:szCs w:val="22"/>
        </w:rPr>
        <w:t xml:space="preserve"> </w:t>
      </w:r>
      <w:r w:rsidR="0094613D">
        <w:rPr>
          <w:sz w:val="22"/>
          <w:szCs w:val="22"/>
        </w:rPr>
        <w:t xml:space="preserve">CCMs asked about the expenditure of these funds in 2021 and plans for the funds in 2022.  </w:t>
      </w:r>
      <w:r w:rsidR="00AD23D1" w:rsidRPr="00734E73">
        <w:rPr>
          <w:sz w:val="22"/>
          <w:szCs w:val="22"/>
        </w:rPr>
        <w:t xml:space="preserve">FFA clarified that </w:t>
      </w:r>
      <w:r w:rsidR="0094613D">
        <w:rPr>
          <w:sz w:val="22"/>
          <w:szCs w:val="22"/>
        </w:rPr>
        <w:t>funds spent in 2021 supported</w:t>
      </w:r>
      <w:r w:rsidR="008756A9" w:rsidRPr="00734E73">
        <w:rPr>
          <w:sz w:val="22"/>
          <w:szCs w:val="22"/>
        </w:rPr>
        <w:t xml:space="preserve"> </w:t>
      </w:r>
      <w:r w:rsidR="00AD23D1" w:rsidRPr="00734E73">
        <w:rPr>
          <w:sz w:val="22"/>
          <w:szCs w:val="22"/>
        </w:rPr>
        <w:t>observer activities</w:t>
      </w:r>
      <w:r w:rsidR="008756A9" w:rsidRPr="00734E73">
        <w:rPr>
          <w:sz w:val="22"/>
          <w:szCs w:val="22"/>
        </w:rPr>
        <w:t xml:space="preserve"> such as observer safety training.</w:t>
      </w:r>
    </w:p>
    <w:p w14:paraId="6743CDD5" w14:textId="0A5495B0" w:rsidR="008756A9" w:rsidRPr="00734E73" w:rsidRDefault="00E85D4C" w:rsidP="00734E73">
      <w:pPr>
        <w:pStyle w:val="ListParagraph"/>
        <w:numPr>
          <w:ilvl w:val="3"/>
          <w:numId w:val="25"/>
        </w:numPr>
        <w:rPr>
          <w:sz w:val="22"/>
          <w:szCs w:val="22"/>
        </w:rPr>
      </w:pPr>
      <w:r>
        <w:rPr>
          <w:sz w:val="22"/>
          <w:szCs w:val="22"/>
        </w:rPr>
        <w:t xml:space="preserve">ED </w:t>
      </w:r>
      <w:r w:rsidR="005F7E35">
        <w:rPr>
          <w:sz w:val="22"/>
          <w:szCs w:val="22"/>
        </w:rPr>
        <w:t>D</w:t>
      </w:r>
      <w:r>
        <w:rPr>
          <w:sz w:val="22"/>
          <w:szCs w:val="22"/>
        </w:rPr>
        <w:t>iscretion</w:t>
      </w:r>
      <w:r w:rsidR="00734E73">
        <w:rPr>
          <w:sz w:val="22"/>
          <w:szCs w:val="22"/>
        </w:rPr>
        <w:t xml:space="preserve"> - </w:t>
      </w:r>
      <w:r w:rsidR="008756A9" w:rsidRPr="00734E73">
        <w:rPr>
          <w:sz w:val="22"/>
          <w:szCs w:val="22"/>
        </w:rPr>
        <w:t xml:space="preserve">This budget was mainly used for hiring rapporteurs for workshops </w:t>
      </w:r>
      <w:r w:rsidR="001455FC" w:rsidRPr="00734E73">
        <w:rPr>
          <w:sz w:val="22"/>
          <w:szCs w:val="22"/>
        </w:rPr>
        <w:t xml:space="preserve">(e.g., </w:t>
      </w:r>
      <w:r w:rsidR="008756A9" w:rsidRPr="00734E73">
        <w:rPr>
          <w:sz w:val="22"/>
          <w:szCs w:val="22"/>
        </w:rPr>
        <w:t>development of CMM for tropical tunas</w:t>
      </w:r>
      <w:r w:rsidR="001455FC" w:rsidRPr="00734E73">
        <w:rPr>
          <w:sz w:val="22"/>
          <w:szCs w:val="22"/>
        </w:rPr>
        <w:t>)</w:t>
      </w:r>
      <w:r w:rsidR="008756A9" w:rsidRPr="00734E73">
        <w:rPr>
          <w:sz w:val="22"/>
          <w:szCs w:val="22"/>
        </w:rPr>
        <w:t>.</w:t>
      </w:r>
    </w:p>
    <w:p w14:paraId="3D24D624" w14:textId="77777777" w:rsidR="008756A9" w:rsidRPr="008756A9" w:rsidRDefault="008756A9" w:rsidP="008756A9">
      <w:pPr>
        <w:pStyle w:val="ListParagraph"/>
        <w:spacing w:line="260" w:lineRule="exact"/>
        <w:ind w:left="1080" w:right="71"/>
        <w:jc w:val="both"/>
        <w:rPr>
          <w:sz w:val="22"/>
          <w:szCs w:val="22"/>
        </w:rPr>
      </w:pPr>
    </w:p>
    <w:p w14:paraId="702B4FA9" w14:textId="6375518D" w:rsidR="00E7066D" w:rsidRPr="0017605A" w:rsidRDefault="00E7066D" w:rsidP="00533147">
      <w:pPr>
        <w:pStyle w:val="ListParagraph"/>
        <w:numPr>
          <w:ilvl w:val="0"/>
          <w:numId w:val="2"/>
        </w:numPr>
        <w:spacing w:line="260" w:lineRule="exact"/>
        <w:ind w:left="0" w:right="71" w:firstLine="0"/>
        <w:jc w:val="both"/>
        <w:rPr>
          <w:sz w:val="22"/>
          <w:szCs w:val="22"/>
        </w:rPr>
      </w:pPr>
      <w:r w:rsidRPr="0017605A">
        <w:rPr>
          <w:sz w:val="22"/>
          <w:szCs w:val="22"/>
        </w:rPr>
        <w:t xml:space="preserve">The FAM updated the Committee that it has received additional report from SPC related ROP Data Management and </w:t>
      </w:r>
      <w:r w:rsidR="0017605A" w:rsidRPr="0017605A">
        <w:rPr>
          <w:sz w:val="22"/>
          <w:szCs w:val="22"/>
        </w:rPr>
        <w:t xml:space="preserve">reminded the </w:t>
      </w:r>
      <w:r w:rsidR="001D7B1F" w:rsidRPr="0017605A">
        <w:rPr>
          <w:sz w:val="22"/>
          <w:szCs w:val="22"/>
        </w:rPr>
        <w:t xml:space="preserve">Committee that it needs </w:t>
      </w:r>
      <w:r w:rsidR="0017605A" w:rsidRPr="0017605A">
        <w:rPr>
          <w:sz w:val="22"/>
          <w:szCs w:val="22"/>
        </w:rPr>
        <w:t>to consider budgetary implications for holding the science-management dialogue</w:t>
      </w:r>
      <w:r w:rsidR="00BA00AA">
        <w:rPr>
          <w:sz w:val="22"/>
          <w:szCs w:val="22"/>
        </w:rPr>
        <w:t xml:space="preserve"> after SC18</w:t>
      </w:r>
      <w:r w:rsidR="0017605A" w:rsidRPr="0017605A">
        <w:rPr>
          <w:sz w:val="22"/>
          <w:szCs w:val="22"/>
        </w:rPr>
        <w:t>.</w:t>
      </w:r>
    </w:p>
    <w:p w14:paraId="2AB9B9A5" w14:textId="77777777" w:rsidR="0017605A" w:rsidRPr="0017605A" w:rsidRDefault="0017605A" w:rsidP="0017605A">
      <w:pPr>
        <w:pStyle w:val="ListParagraph"/>
        <w:spacing w:line="260" w:lineRule="exact"/>
        <w:ind w:left="0" w:right="71"/>
        <w:jc w:val="both"/>
        <w:rPr>
          <w:sz w:val="22"/>
          <w:szCs w:val="22"/>
        </w:rPr>
      </w:pPr>
    </w:p>
    <w:p w14:paraId="1B2360C1" w14:textId="5F8284E8" w:rsidR="0017605A" w:rsidRDefault="0017605A" w:rsidP="00533147">
      <w:pPr>
        <w:pStyle w:val="ListParagraph"/>
        <w:numPr>
          <w:ilvl w:val="0"/>
          <w:numId w:val="2"/>
        </w:numPr>
        <w:spacing w:line="260" w:lineRule="exact"/>
        <w:ind w:left="0" w:right="71" w:firstLine="0"/>
        <w:jc w:val="both"/>
        <w:rPr>
          <w:sz w:val="22"/>
          <w:szCs w:val="22"/>
        </w:rPr>
      </w:pPr>
      <w:r>
        <w:rPr>
          <w:sz w:val="22"/>
          <w:szCs w:val="22"/>
        </w:rPr>
        <w:t xml:space="preserve">China requested that details on the budget provided to SPC which is around USD1 million annually </w:t>
      </w:r>
      <w:r w:rsidR="00F42CB7">
        <w:rPr>
          <w:sz w:val="22"/>
          <w:szCs w:val="22"/>
        </w:rPr>
        <w:t>be provided in future FAC meetings to address concerns of China’s finance department. China can further discuss this matter with SPC and Secretariat to address their concerns.</w:t>
      </w:r>
    </w:p>
    <w:p w14:paraId="62DEF400" w14:textId="77777777" w:rsidR="00A27769" w:rsidRPr="00A27769" w:rsidRDefault="00A27769" w:rsidP="00A27769">
      <w:pPr>
        <w:pStyle w:val="ListParagraph"/>
        <w:rPr>
          <w:sz w:val="22"/>
          <w:szCs w:val="22"/>
        </w:rPr>
      </w:pPr>
    </w:p>
    <w:p w14:paraId="2D31999D" w14:textId="19682264" w:rsidR="00A27769" w:rsidRPr="00A27769" w:rsidRDefault="00A27769" w:rsidP="00533147">
      <w:pPr>
        <w:pStyle w:val="ListParagraph"/>
        <w:numPr>
          <w:ilvl w:val="0"/>
          <w:numId w:val="2"/>
        </w:numPr>
        <w:spacing w:line="260" w:lineRule="exact"/>
        <w:ind w:left="0" w:right="71" w:firstLine="0"/>
        <w:jc w:val="both"/>
        <w:rPr>
          <w:sz w:val="22"/>
          <w:szCs w:val="22"/>
          <w:highlight w:val="yellow"/>
        </w:rPr>
      </w:pPr>
      <w:r w:rsidRPr="00A27769">
        <w:rPr>
          <w:sz w:val="22"/>
          <w:szCs w:val="22"/>
          <w:highlight w:val="yellow"/>
        </w:rPr>
        <w:t>OPEN for further discussion (7</w:t>
      </w:r>
      <w:r w:rsidRPr="00A27769">
        <w:rPr>
          <w:sz w:val="22"/>
          <w:szCs w:val="22"/>
          <w:highlight w:val="yellow"/>
          <w:vertAlign w:val="superscript"/>
        </w:rPr>
        <w:t>th</w:t>
      </w:r>
      <w:r w:rsidRPr="00A27769">
        <w:rPr>
          <w:sz w:val="22"/>
          <w:szCs w:val="22"/>
          <w:highlight w:val="yellow"/>
        </w:rPr>
        <w:t xml:space="preserve"> December 2021)</w:t>
      </w:r>
    </w:p>
    <w:p w14:paraId="29DB61AC" w14:textId="77777777" w:rsidR="00E7066D" w:rsidRPr="0017605A" w:rsidRDefault="00E7066D" w:rsidP="00E7066D">
      <w:pPr>
        <w:pStyle w:val="ListParagraph"/>
        <w:spacing w:line="260" w:lineRule="exact"/>
        <w:ind w:left="0" w:right="71"/>
        <w:jc w:val="both"/>
        <w:rPr>
          <w:sz w:val="22"/>
          <w:szCs w:val="22"/>
        </w:rPr>
      </w:pPr>
    </w:p>
    <w:p w14:paraId="38F4D422" w14:textId="572DDA7D" w:rsidR="00E85D4C" w:rsidRPr="008756A9" w:rsidRDefault="00E85D4C" w:rsidP="00A27769">
      <w:pPr>
        <w:pStyle w:val="ListParagraph"/>
        <w:spacing w:line="260" w:lineRule="exact"/>
        <w:ind w:left="0" w:right="71"/>
        <w:jc w:val="both"/>
        <w:rPr>
          <w:sz w:val="22"/>
          <w:szCs w:val="22"/>
          <w:highlight w:val="yellow"/>
        </w:rPr>
      </w:pPr>
    </w:p>
    <w:p w14:paraId="215C9F81" w14:textId="77777777" w:rsidR="00FD2939" w:rsidRPr="00BE2A88" w:rsidRDefault="00FD2939" w:rsidP="00E4412A">
      <w:pPr>
        <w:pStyle w:val="ListParagraph"/>
        <w:rPr>
          <w:color w:val="0000FF"/>
          <w:sz w:val="22"/>
          <w:szCs w:val="22"/>
        </w:rPr>
      </w:pPr>
    </w:p>
    <w:p w14:paraId="190F872D" w14:textId="018735C8" w:rsidR="00E4412A" w:rsidRPr="00BE2A88" w:rsidRDefault="00E4412A" w:rsidP="002D3F07">
      <w:pPr>
        <w:pStyle w:val="ListParagraph"/>
        <w:numPr>
          <w:ilvl w:val="0"/>
          <w:numId w:val="2"/>
        </w:numPr>
        <w:spacing w:line="260" w:lineRule="exact"/>
        <w:ind w:left="0" w:right="71" w:firstLine="0"/>
        <w:jc w:val="both"/>
        <w:rPr>
          <w:b/>
          <w:color w:val="0000FF"/>
          <w:sz w:val="24"/>
          <w:szCs w:val="24"/>
        </w:rPr>
      </w:pPr>
      <w:r w:rsidRPr="00BE2A88">
        <w:rPr>
          <w:b/>
          <w:color w:val="0000FF"/>
          <w:sz w:val="24"/>
          <w:szCs w:val="24"/>
        </w:rPr>
        <w:t>FAC1</w:t>
      </w:r>
      <w:r w:rsidR="00317159">
        <w:rPr>
          <w:b/>
          <w:color w:val="0000FF"/>
          <w:sz w:val="24"/>
          <w:szCs w:val="24"/>
        </w:rPr>
        <w:t>5</w:t>
      </w:r>
      <w:r w:rsidRPr="00BE2A88">
        <w:rPr>
          <w:b/>
          <w:color w:val="0000FF"/>
          <w:sz w:val="24"/>
          <w:szCs w:val="24"/>
        </w:rPr>
        <w:t xml:space="preserve"> </w:t>
      </w:r>
      <w:r w:rsidR="00527E45" w:rsidRPr="00BE2A88">
        <w:rPr>
          <w:b/>
          <w:color w:val="0000FF"/>
          <w:sz w:val="24"/>
          <w:szCs w:val="24"/>
        </w:rPr>
        <w:t>recommend</w:t>
      </w:r>
      <w:r w:rsidR="002508CC">
        <w:rPr>
          <w:b/>
          <w:color w:val="0000FF"/>
          <w:sz w:val="24"/>
          <w:szCs w:val="24"/>
        </w:rPr>
        <w:t>ed to the Commission</w:t>
      </w:r>
      <w:r w:rsidR="00527E45" w:rsidRPr="00BE2A88">
        <w:rPr>
          <w:b/>
          <w:color w:val="0000FF"/>
          <w:sz w:val="24"/>
          <w:szCs w:val="24"/>
        </w:rPr>
        <w:t xml:space="preserve"> </w:t>
      </w:r>
      <w:r w:rsidRPr="00BE2A88">
        <w:rPr>
          <w:b/>
          <w:color w:val="0000FF"/>
          <w:sz w:val="24"/>
          <w:szCs w:val="24"/>
        </w:rPr>
        <w:t>a 202</w:t>
      </w:r>
      <w:r w:rsidR="00317159">
        <w:rPr>
          <w:b/>
          <w:color w:val="0000FF"/>
          <w:sz w:val="24"/>
          <w:szCs w:val="24"/>
        </w:rPr>
        <w:t>2</w:t>
      </w:r>
      <w:r w:rsidRPr="00BE2A88">
        <w:rPr>
          <w:b/>
          <w:color w:val="0000FF"/>
          <w:sz w:val="24"/>
          <w:szCs w:val="24"/>
        </w:rPr>
        <w:t xml:space="preserve"> budget of $</w:t>
      </w:r>
      <w:r w:rsidR="00315EDD" w:rsidRPr="00BE2A88">
        <w:rPr>
          <w:b/>
          <w:color w:val="0000FF"/>
          <w:sz w:val="24"/>
          <w:szCs w:val="24"/>
        </w:rPr>
        <w:t xml:space="preserve"> USD </w:t>
      </w:r>
      <w:r w:rsidR="003E73D9" w:rsidRPr="008756A9">
        <w:rPr>
          <w:b/>
          <w:color w:val="0000FF"/>
          <w:sz w:val="24"/>
          <w:szCs w:val="24"/>
          <w:highlight w:val="yellow"/>
        </w:rPr>
        <w:t>8,</w:t>
      </w:r>
      <w:r w:rsidR="0077501E" w:rsidRPr="008756A9">
        <w:rPr>
          <w:b/>
          <w:color w:val="0000FF"/>
          <w:sz w:val="24"/>
          <w:szCs w:val="24"/>
          <w:highlight w:val="yellow"/>
        </w:rPr>
        <w:t>439,136</w:t>
      </w:r>
      <w:r w:rsidR="003E73D9" w:rsidRPr="00BE2A88">
        <w:rPr>
          <w:b/>
          <w:color w:val="0000FF"/>
          <w:sz w:val="24"/>
          <w:szCs w:val="24"/>
        </w:rPr>
        <w:t xml:space="preserve"> </w:t>
      </w:r>
      <w:r w:rsidR="00582C96" w:rsidRPr="00BE2A88">
        <w:rPr>
          <w:b/>
          <w:color w:val="0000FF"/>
          <w:sz w:val="24"/>
          <w:szCs w:val="24"/>
        </w:rPr>
        <w:t>(</w:t>
      </w:r>
      <w:r w:rsidRPr="00BE2A88">
        <w:rPr>
          <w:b/>
          <w:color w:val="0000FF"/>
          <w:sz w:val="24"/>
          <w:szCs w:val="24"/>
        </w:rPr>
        <w:t>Annexes 1-</w:t>
      </w:r>
      <w:r w:rsidR="00582C96" w:rsidRPr="00BE2A88">
        <w:rPr>
          <w:b/>
          <w:color w:val="0000FF"/>
          <w:sz w:val="24"/>
          <w:szCs w:val="24"/>
        </w:rPr>
        <w:t>4)</w:t>
      </w:r>
      <w:r w:rsidR="002508CC">
        <w:rPr>
          <w:b/>
          <w:color w:val="0000FF"/>
          <w:sz w:val="24"/>
          <w:szCs w:val="24"/>
        </w:rPr>
        <w:t>,</w:t>
      </w:r>
      <w:r w:rsidRPr="00BE2A88">
        <w:rPr>
          <w:b/>
          <w:color w:val="0000FF"/>
          <w:sz w:val="24"/>
          <w:szCs w:val="24"/>
        </w:rPr>
        <w:t xml:space="preserve"> pending any subsequent decision</w:t>
      </w:r>
      <w:r w:rsidR="002508CC">
        <w:rPr>
          <w:b/>
          <w:color w:val="0000FF"/>
          <w:sz w:val="24"/>
          <w:szCs w:val="24"/>
        </w:rPr>
        <w:t>s</w:t>
      </w:r>
      <w:r w:rsidRPr="00BE2A88">
        <w:rPr>
          <w:b/>
          <w:color w:val="0000FF"/>
          <w:sz w:val="24"/>
          <w:szCs w:val="24"/>
        </w:rPr>
        <w:t xml:space="preserve"> reached by WCPFC1</w:t>
      </w:r>
      <w:r w:rsidR="00317159">
        <w:rPr>
          <w:b/>
          <w:color w:val="0000FF"/>
          <w:sz w:val="24"/>
          <w:szCs w:val="24"/>
        </w:rPr>
        <w:t xml:space="preserve">8 </w:t>
      </w:r>
      <w:r w:rsidRPr="00BE2A88">
        <w:rPr>
          <w:b/>
          <w:color w:val="0000FF"/>
          <w:sz w:val="24"/>
          <w:szCs w:val="24"/>
        </w:rPr>
        <w:t xml:space="preserve">that </w:t>
      </w:r>
      <w:r w:rsidR="002508CC">
        <w:rPr>
          <w:b/>
          <w:color w:val="0000FF"/>
          <w:sz w:val="24"/>
          <w:szCs w:val="24"/>
        </w:rPr>
        <w:t>could</w:t>
      </w:r>
      <w:r w:rsidR="002508CC" w:rsidRPr="00BE2A88">
        <w:rPr>
          <w:b/>
          <w:color w:val="0000FF"/>
          <w:sz w:val="24"/>
          <w:szCs w:val="24"/>
        </w:rPr>
        <w:t xml:space="preserve"> </w:t>
      </w:r>
      <w:r w:rsidRPr="00BE2A88">
        <w:rPr>
          <w:b/>
          <w:color w:val="0000FF"/>
          <w:sz w:val="24"/>
          <w:szCs w:val="24"/>
        </w:rPr>
        <w:t xml:space="preserve">have an impact on the budget.  </w:t>
      </w:r>
    </w:p>
    <w:p w14:paraId="17260D04" w14:textId="77777777" w:rsidR="005807BF" w:rsidRPr="00BE2A88" w:rsidRDefault="005807BF" w:rsidP="005807BF">
      <w:pPr>
        <w:pStyle w:val="ListParagraph"/>
        <w:spacing w:line="260" w:lineRule="exact"/>
        <w:ind w:left="0" w:right="71"/>
        <w:jc w:val="both"/>
        <w:rPr>
          <w:color w:val="0000FF"/>
          <w:sz w:val="22"/>
          <w:szCs w:val="22"/>
        </w:rPr>
      </w:pPr>
    </w:p>
    <w:p w14:paraId="5B69D18E" w14:textId="77777777" w:rsidR="007808DF" w:rsidRPr="00BE2A88" w:rsidRDefault="007808DF" w:rsidP="00317544">
      <w:pPr>
        <w:pStyle w:val="ListParagraph"/>
        <w:spacing w:line="260" w:lineRule="exact"/>
        <w:ind w:left="0" w:right="71"/>
        <w:jc w:val="both"/>
        <w:rPr>
          <w:b/>
          <w:bCs/>
          <w:color w:val="0000FF"/>
          <w:sz w:val="22"/>
          <w:szCs w:val="22"/>
        </w:rPr>
      </w:pPr>
    </w:p>
    <w:p w14:paraId="4E575F8B" w14:textId="0FA2A0D5" w:rsidR="00A40D13" w:rsidRPr="00EA6792" w:rsidRDefault="00A40D13" w:rsidP="00A40D13">
      <w:pPr>
        <w:ind w:left="120" w:right="2411"/>
        <w:rPr>
          <w:b/>
          <w:sz w:val="22"/>
          <w:szCs w:val="22"/>
        </w:rPr>
      </w:pPr>
      <w:r w:rsidRPr="00EA6792">
        <w:rPr>
          <w:b/>
          <w:sz w:val="22"/>
          <w:szCs w:val="22"/>
        </w:rPr>
        <w:t>A</w:t>
      </w:r>
      <w:r w:rsidRPr="00EA6792">
        <w:rPr>
          <w:b/>
          <w:spacing w:val="-2"/>
          <w:sz w:val="22"/>
          <w:szCs w:val="22"/>
        </w:rPr>
        <w:t>G</w:t>
      </w:r>
      <w:r w:rsidRPr="00EA6792">
        <w:rPr>
          <w:b/>
          <w:sz w:val="22"/>
          <w:szCs w:val="22"/>
        </w:rPr>
        <w:t>EN</w:t>
      </w:r>
      <w:r w:rsidRPr="00EA6792">
        <w:rPr>
          <w:b/>
          <w:spacing w:val="-1"/>
          <w:sz w:val="22"/>
          <w:szCs w:val="22"/>
        </w:rPr>
        <w:t>D</w:t>
      </w:r>
      <w:r w:rsidRPr="00EA6792">
        <w:rPr>
          <w:b/>
          <w:sz w:val="22"/>
          <w:szCs w:val="22"/>
        </w:rPr>
        <w:t>A IT</w:t>
      </w:r>
      <w:r w:rsidRPr="00EA6792">
        <w:rPr>
          <w:b/>
          <w:spacing w:val="1"/>
          <w:sz w:val="22"/>
          <w:szCs w:val="22"/>
        </w:rPr>
        <w:t>E</w:t>
      </w:r>
      <w:r w:rsidRPr="00EA6792">
        <w:rPr>
          <w:b/>
          <w:sz w:val="22"/>
          <w:szCs w:val="22"/>
        </w:rPr>
        <w:t xml:space="preserve">M </w:t>
      </w:r>
      <w:r w:rsidRPr="00EA6792">
        <w:rPr>
          <w:b/>
          <w:spacing w:val="1"/>
          <w:sz w:val="22"/>
          <w:szCs w:val="22"/>
        </w:rPr>
        <w:t>6</w:t>
      </w:r>
      <w:r w:rsidRPr="00EA6792">
        <w:rPr>
          <w:b/>
          <w:sz w:val="22"/>
          <w:szCs w:val="22"/>
        </w:rPr>
        <w:t xml:space="preserve">.              </w:t>
      </w:r>
      <w:r w:rsidRPr="00EA6792">
        <w:rPr>
          <w:b/>
          <w:spacing w:val="2"/>
          <w:sz w:val="22"/>
          <w:szCs w:val="22"/>
        </w:rPr>
        <w:t xml:space="preserve"> </w:t>
      </w:r>
      <w:r w:rsidRPr="00EA6792">
        <w:rPr>
          <w:b/>
          <w:sz w:val="22"/>
          <w:szCs w:val="22"/>
        </w:rPr>
        <w:t>ELECTI</w:t>
      </w:r>
      <w:r w:rsidRPr="00EA6792">
        <w:rPr>
          <w:b/>
          <w:spacing w:val="1"/>
          <w:sz w:val="22"/>
          <w:szCs w:val="22"/>
        </w:rPr>
        <w:t>O</w:t>
      </w:r>
      <w:r w:rsidRPr="00EA6792">
        <w:rPr>
          <w:b/>
          <w:sz w:val="22"/>
          <w:szCs w:val="22"/>
        </w:rPr>
        <w:t>N OF</w:t>
      </w:r>
      <w:r w:rsidRPr="00EA6792">
        <w:rPr>
          <w:b/>
          <w:spacing w:val="-3"/>
          <w:sz w:val="22"/>
          <w:szCs w:val="22"/>
        </w:rPr>
        <w:t xml:space="preserve"> </w:t>
      </w:r>
      <w:r w:rsidRPr="00EA6792">
        <w:rPr>
          <w:b/>
          <w:sz w:val="22"/>
          <w:szCs w:val="22"/>
        </w:rPr>
        <w:t>C</w:t>
      </w:r>
      <w:r w:rsidRPr="00EA6792">
        <w:rPr>
          <w:b/>
          <w:spacing w:val="1"/>
          <w:sz w:val="22"/>
          <w:szCs w:val="22"/>
        </w:rPr>
        <w:t>O</w:t>
      </w:r>
      <w:r w:rsidRPr="00EA6792">
        <w:rPr>
          <w:b/>
          <w:spacing w:val="-1"/>
          <w:sz w:val="22"/>
          <w:szCs w:val="22"/>
        </w:rPr>
        <w:t>-</w:t>
      </w:r>
      <w:r w:rsidRPr="00EA6792">
        <w:rPr>
          <w:b/>
          <w:sz w:val="22"/>
          <w:szCs w:val="22"/>
        </w:rPr>
        <w:t>CHAI</w:t>
      </w:r>
      <w:r w:rsidRPr="00EA6792">
        <w:rPr>
          <w:b/>
          <w:spacing w:val="-1"/>
          <w:sz w:val="22"/>
          <w:szCs w:val="22"/>
        </w:rPr>
        <w:t>R</w:t>
      </w:r>
      <w:r w:rsidRPr="00EA6792">
        <w:rPr>
          <w:b/>
          <w:sz w:val="22"/>
          <w:szCs w:val="22"/>
        </w:rPr>
        <w:t xml:space="preserve">S </w:t>
      </w:r>
    </w:p>
    <w:p w14:paraId="6D00C692" w14:textId="51CEBBE9" w:rsidR="00A40D13" w:rsidRPr="00BE2A88" w:rsidRDefault="00A40D13" w:rsidP="00A40D13">
      <w:pPr>
        <w:ind w:left="120" w:right="2411"/>
        <w:rPr>
          <w:b/>
          <w:bCs/>
          <w:color w:val="0000FF"/>
          <w:sz w:val="22"/>
          <w:szCs w:val="22"/>
        </w:rPr>
      </w:pPr>
    </w:p>
    <w:p w14:paraId="64ACC9F5" w14:textId="61C5679B" w:rsidR="00442104" w:rsidRPr="00BE2A88" w:rsidRDefault="004B4AB4" w:rsidP="002D3F07">
      <w:pPr>
        <w:pStyle w:val="ListParagraph"/>
        <w:numPr>
          <w:ilvl w:val="0"/>
          <w:numId w:val="2"/>
        </w:numPr>
        <w:spacing w:line="260" w:lineRule="exact"/>
        <w:ind w:left="0" w:right="71" w:firstLine="0"/>
        <w:jc w:val="both"/>
        <w:rPr>
          <w:b/>
          <w:bCs/>
          <w:color w:val="0000FF"/>
          <w:sz w:val="22"/>
          <w:szCs w:val="22"/>
        </w:rPr>
      </w:pPr>
      <w:r w:rsidRPr="00BE2A88">
        <w:rPr>
          <w:b/>
          <w:bCs/>
          <w:color w:val="0000FF"/>
          <w:sz w:val="22"/>
          <w:szCs w:val="22"/>
        </w:rPr>
        <w:t xml:space="preserve"> </w:t>
      </w:r>
      <w:r w:rsidR="002C3E81">
        <w:rPr>
          <w:b/>
          <w:bCs/>
          <w:color w:val="0000FF"/>
          <w:sz w:val="22"/>
          <w:szCs w:val="22"/>
        </w:rPr>
        <w:t>FAC15 recommended the Commission appoint</w:t>
      </w:r>
      <w:r w:rsidR="002508CC">
        <w:rPr>
          <w:b/>
          <w:bCs/>
          <w:color w:val="0000FF"/>
          <w:sz w:val="22"/>
          <w:szCs w:val="22"/>
        </w:rPr>
        <w:t>/reappoint</w:t>
      </w:r>
      <w:r w:rsidR="002C3E81">
        <w:rPr>
          <w:b/>
          <w:bCs/>
          <w:color w:val="0000FF"/>
          <w:sz w:val="22"/>
          <w:szCs w:val="22"/>
        </w:rPr>
        <w:t xml:space="preserve"> </w:t>
      </w:r>
      <w:proofErr w:type="spellStart"/>
      <w:r w:rsidR="002C3E81" w:rsidRPr="00363310">
        <w:rPr>
          <w:b/>
          <w:bCs/>
          <w:color w:val="0000FF"/>
          <w:sz w:val="22"/>
          <w:szCs w:val="22"/>
          <w:highlight w:val="yellow"/>
        </w:rPr>
        <w:t>xxxxx</w:t>
      </w:r>
      <w:proofErr w:type="spellEnd"/>
      <w:r w:rsidRPr="00BE2A88">
        <w:rPr>
          <w:b/>
          <w:bCs/>
          <w:color w:val="0000FF"/>
          <w:sz w:val="22"/>
          <w:szCs w:val="22"/>
        </w:rPr>
        <w:t xml:space="preserve"> </w:t>
      </w:r>
      <w:r w:rsidR="00D44018">
        <w:rPr>
          <w:b/>
          <w:bCs/>
          <w:color w:val="0000FF"/>
          <w:sz w:val="22"/>
          <w:szCs w:val="22"/>
        </w:rPr>
        <w:t xml:space="preserve">and </w:t>
      </w:r>
      <w:proofErr w:type="spellStart"/>
      <w:r w:rsidR="00D44018" w:rsidRPr="00D17C8F">
        <w:rPr>
          <w:b/>
          <w:bCs/>
          <w:color w:val="0000FF"/>
          <w:sz w:val="22"/>
          <w:szCs w:val="22"/>
          <w:highlight w:val="yellow"/>
        </w:rPr>
        <w:t>xxxxx</w:t>
      </w:r>
      <w:proofErr w:type="spellEnd"/>
      <w:r w:rsidR="00D44018">
        <w:rPr>
          <w:b/>
          <w:bCs/>
          <w:color w:val="0000FF"/>
          <w:sz w:val="22"/>
          <w:szCs w:val="22"/>
        </w:rPr>
        <w:t xml:space="preserve"> </w:t>
      </w:r>
      <w:r w:rsidR="002C3E81">
        <w:rPr>
          <w:b/>
          <w:bCs/>
          <w:color w:val="0000FF"/>
          <w:sz w:val="22"/>
          <w:szCs w:val="22"/>
        </w:rPr>
        <w:t>to</w:t>
      </w:r>
      <w:r w:rsidR="002C3E81" w:rsidRPr="00BE2A88">
        <w:rPr>
          <w:b/>
          <w:bCs/>
          <w:color w:val="0000FF"/>
          <w:sz w:val="22"/>
          <w:szCs w:val="22"/>
        </w:rPr>
        <w:t xml:space="preserve"> </w:t>
      </w:r>
      <w:r w:rsidR="0083353E" w:rsidRPr="00BE2A88">
        <w:rPr>
          <w:b/>
          <w:bCs/>
          <w:color w:val="0000FF"/>
          <w:sz w:val="22"/>
          <w:szCs w:val="22"/>
        </w:rPr>
        <w:t>serve</w:t>
      </w:r>
      <w:r w:rsidRPr="00BE2A88">
        <w:rPr>
          <w:b/>
          <w:bCs/>
          <w:color w:val="0000FF"/>
          <w:sz w:val="22"/>
          <w:szCs w:val="22"/>
        </w:rPr>
        <w:t xml:space="preserve"> as FAC Co-Chair</w:t>
      </w:r>
      <w:r w:rsidR="00D17C8F">
        <w:rPr>
          <w:b/>
          <w:bCs/>
          <w:color w:val="0000FF"/>
          <w:sz w:val="22"/>
          <w:szCs w:val="22"/>
        </w:rPr>
        <w:t>s</w:t>
      </w:r>
      <w:r w:rsidR="00060B1E" w:rsidRPr="00BE2A88">
        <w:rPr>
          <w:b/>
          <w:bCs/>
          <w:color w:val="0000FF"/>
          <w:sz w:val="22"/>
          <w:szCs w:val="22"/>
        </w:rPr>
        <w:t>.</w:t>
      </w:r>
    </w:p>
    <w:p w14:paraId="08F926C6" w14:textId="77777777" w:rsidR="00A40D13" w:rsidRPr="00BE2A88" w:rsidRDefault="00A40D13" w:rsidP="00A40D13">
      <w:pPr>
        <w:ind w:left="120" w:right="2411"/>
        <w:rPr>
          <w:b/>
          <w:bCs/>
          <w:color w:val="0000FF"/>
          <w:sz w:val="22"/>
          <w:szCs w:val="22"/>
        </w:rPr>
      </w:pPr>
    </w:p>
    <w:p w14:paraId="59513426" w14:textId="7713F497" w:rsidR="00A40D13" w:rsidRPr="00BE2A88" w:rsidRDefault="00A40D13" w:rsidP="00A40D13">
      <w:pPr>
        <w:ind w:left="120" w:right="2411"/>
        <w:rPr>
          <w:b/>
          <w:color w:val="0000FF"/>
          <w:sz w:val="22"/>
          <w:szCs w:val="22"/>
        </w:rPr>
      </w:pPr>
      <w:r w:rsidRPr="00EA6792">
        <w:rPr>
          <w:b/>
          <w:sz w:val="22"/>
          <w:szCs w:val="22"/>
        </w:rPr>
        <w:t>A</w:t>
      </w:r>
      <w:r w:rsidRPr="00EA6792">
        <w:rPr>
          <w:b/>
          <w:spacing w:val="-2"/>
          <w:sz w:val="22"/>
          <w:szCs w:val="22"/>
        </w:rPr>
        <w:t>G</w:t>
      </w:r>
      <w:r w:rsidRPr="00EA6792">
        <w:rPr>
          <w:b/>
          <w:sz w:val="22"/>
          <w:szCs w:val="22"/>
        </w:rPr>
        <w:t>EN</w:t>
      </w:r>
      <w:r w:rsidRPr="00EA6792">
        <w:rPr>
          <w:b/>
          <w:spacing w:val="-1"/>
          <w:sz w:val="22"/>
          <w:szCs w:val="22"/>
        </w:rPr>
        <w:t>D</w:t>
      </w:r>
      <w:r w:rsidRPr="00EA6792">
        <w:rPr>
          <w:b/>
          <w:sz w:val="22"/>
          <w:szCs w:val="22"/>
        </w:rPr>
        <w:t>A 7</w:t>
      </w:r>
      <w:r w:rsidR="00317159" w:rsidRPr="00EA6792">
        <w:rPr>
          <w:b/>
          <w:sz w:val="22"/>
          <w:szCs w:val="22"/>
        </w:rPr>
        <w:t xml:space="preserve">. </w:t>
      </w:r>
      <w:r w:rsidRPr="00EA6792">
        <w:rPr>
          <w:b/>
          <w:sz w:val="22"/>
          <w:szCs w:val="22"/>
        </w:rPr>
        <w:t xml:space="preserve">                       </w:t>
      </w:r>
      <w:r w:rsidRPr="00EA6792">
        <w:rPr>
          <w:b/>
          <w:spacing w:val="44"/>
          <w:sz w:val="22"/>
          <w:szCs w:val="22"/>
        </w:rPr>
        <w:t xml:space="preserve"> </w:t>
      </w:r>
      <w:r w:rsidRPr="00EA6792">
        <w:rPr>
          <w:b/>
          <w:sz w:val="22"/>
          <w:szCs w:val="22"/>
        </w:rPr>
        <w:t>O</w:t>
      </w:r>
      <w:r w:rsidRPr="00EA6792">
        <w:rPr>
          <w:b/>
          <w:spacing w:val="1"/>
          <w:sz w:val="22"/>
          <w:szCs w:val="22"/>
        </w:rPr>
        <w:t>T</w:t>
      </w:r>
      <w:r w:rsidRPr="00EA6792">
        <w:rPr>
          <w:b/>
          <w:sz w:val="22"/>
          <w:szCs w:val="22"/>
        </w:rPr>
        <w:t>H</w:t>
      </w:r>
      <w:r w:rsidRPr="00EA6792">
        <w:rPr>
          <w:b/>
          <w:spacing w:val="1"/>
          <w:sz w:val="22"/>
          <w:szCs w:val="22"/>
        </w:rPr>
        <w:t>E</w:t>
      </w:r>
      <w:r w:rsidRPr="00EA6792">
        <w:rPr>
          <w:b/>
          <w:sz w:val="22"/>
          <w:szCs w:val="22"/>
        </w:rPr>
        <w:t xml:space="preserve">R </w:t>
      </w:r>
      <w:r w:rsidRPr="00EA6792">
        <w:rPr>
          <w:b/>
          <w:spacing w:val="-1"/>
          <w:sz w:val="22"/>
          <w:szCs w:val="22"/>
        </w:rPr>
        <w:t>M</w:t>
      </w:r>
      <w:r w:rsidRPr="00EA6792">
        <w:rPr>
          <w:b/>
          <w:sz w:val="22"/>
          <w:szCs w:val="22"/>
        </w:rPr>
        <w:t>AT</w:t>
      </w:r>
      <w:r w:rsidRPr="00EA6792">
        <w:rPr>
          <w:b/>
          <w:spacing w:val="1"/>
          <w:sz w:val="22"/>
          <w:szCs w:val="22"/>
        </w:rPr>
        <w:t>T</w:t>
      </w:r>
      <w:r w:rsidRPr="00EA6792">
        <w:rPr>
          <w:b/>
          <w:sz w:val="22"/>
          <w:szCs w:val="22"/>
        </w:rPr>
        <w:t>ERS</w:t>
      </w:r>
    </w:p>
    <w:p w14:paraId="13021720" w14:textId="77777777" w:rsidR="00A40D13" w:rsidRPr="00BE2A88" w:rsidRDefault="00A40D13" w:rsidP="00A40D13">
      <w:pPr>
        <w:ind w:left="120" w:right="2411"/>
        <w:rPr>
          <w:b/>
          <w:color w:val="0000FF"/>
          <w:sz w:val="22"/>
          <w:szCs w:val="22"/>
        </w:rPr>
      </w:pPr>
    </w:p>
    <w:p w14:paraId="24A7B946" w14:textId="4F10B084" w:rsidR="0083353E" w:rsidRPr="00BE2A88" w:rsidRDefault="0094613D" w:rsidP="002D3F07">
      <w:pPr>
        <w:pStyle w:val="ListParagraph"/>
        <w:numPr>
          <w:ilvl w:val="0"/>
          <w:numId w:val="2"/>
        </w:numPr>
        <w:spacing w:line="260" w:lineRule="exact"/>
        <w:ind w:left="0" w:right="71" w:firstLine="0"/>
        <w:jc w:val="both"/>
        <w:rPr>
          <w:color w:val="0000FF"/>
          <w:sz w:val="22"/>
          <w:szCs w:val="22"/>
        </w:rPr>
      </w:pPr>
      <w:r>
        <w:rPr>
          <w:color w:val="0000FF"/>
          <w:sz w:val="22"/>
          <w:szCs w:val="22"/>
        </w:rPr>
        <w:t>[CCMs did not raise any other matters.]</w:t>
      </w:r>
    </w:p>
    <w:p w14:paraId="1B4A74D1" w14:textId="77777777" w:rsidR="00A40D13" w:rsidRPr="00EA6792" w:rsidRDefault="00A40D13" w:rsidP="00A40D13">
      <w:pPr>
        <w:rPr>
          <w:sz w:val="22"/>
          <w:szCs w:val="22"/>
        </w:rPr>
      </w:pPr>
    </w:p>
    <w:p w14:paraId="127035B1" w14:textId="036DC7F7" w:rsidR="00A40D13" w:rsidRPr="00BE2A88" w:rsidRDefault="00A40D13" w:rsidP="00A40D13">
      <w:pPr>
        <w:ind w:left="120"/>
        <w:rPr>
          <w:b/>
          <w:color w:val="0000FF"/>
          <w:sz w:val="22"/>
          <w:szCs w:val="22"/>
        </w:rPr>
      </w:pPr>
      <w:r w:rsidRPr="00EA6792">
        <w:rPr>
          <w:b/>
          <w:sz w:val="22"/>
          <w:szCs w:val="22"/>
        </w:rPr>
        <w:t>A</w:t>
      </w:r>
      <w:r w:rsidRPr="00EA6792">
        <w:rPr>
          <w:b/>
          <w:spacing w:val="-2"/>
          <w:sz w:val="22"/>
          <w:szCs w:val="22"/>
        </w:rPr>
        <w:t>G</w:t>
      </w:r>
      <w:r w:rsidRPr="00EA6792">
        <w:rPr>
          <w:b/>
          <w:sz w:val="22"/>
          <w:szCs w:val="22"/>
        </w:rPr>
        <w:t>EN</w:t>
      </w:r>
      <w:r w:rsidRPr="00EA6792">
        <w:rPr>
          <w:b/>
          <w:spacing w:val="-1"/>
          <w:sz w:val="22"/>
          <w:szCs w:val="22"/>
        </w:rPr>
        <w:t>D</w:t>
      </w:r>
      <w:r w:rsidRPr="00EA6792">
        <w:rPr>
          <w:b/>
          <w:sz w:val="22"/>
          <w:szCs w:val="22"/>
        </w:rPr>
        <w:t>A IT</w:t>
      </w:r>
      <w:r w:rsidRPr="00EA6792">
        <w:rPr>
          <w:b/>
          <w:spacing w:val="1"/>
          <w:sz w:val="22"/>
          <w:szCs w:val="22"/>
        </w:rPr>
        <w:t>E</w:t>
      </w:r>
      <w:r w:rsidRPr="00EA6792">
        <w:rPr>
          <w:b/>
          <w:sz w:val="22"/>
          <w:szCs w:val="22"/>
        </w:rPr>
        <w:t xml:space="preserve">M </w:t>
      </w:r>
      <w:r w:rsidRPr="00EA6792">
        <w:rPr>
          <w:b/>
          <w:spacing w:val="1"/>
          <w:sz w:val="22"/>
          <w:szCs w:val="22"/>
        </w:rPr>
        <w:t>8</w:t>
      </w:r>
      <w:r w:rsidR="00317159" w:rsidRPr="00EA6792">
        <w:rPr>
          <w:b/>
          <w:sz w:val="22"/>
          <w:szCs w:val="22"/>
        </w:rPr>
        <w:t xml:space="preserve">. </w:t>
      </w:r>
      <w:r w:rsidRPr="00EA6792">
        <w:rPr>
          <w:b/>
          <w:sz w:val="22"/>
          <w:szCs w:val="22"/>
        </w:rPr>
        <w:t xml:space="preserve">            </w:t>
      </w:r>
      <w:r w:rsidRPr="00EA6792">
        <w:rPr>
          <w:b/>
          <w:spacing w:val="2"/>
          <w:sz w:val="22"/>
          <w:szCs w:val="22"/>
        </w:rPr>
        <w:t xml:space="preserve"> </w:t>
      </w:r>
      <w:r w:rsidRPr="00EA6792">
        <w:rPr>
          <w:b/>
          <w:sz w:val="22"/>
          <w:szCs w:val="22"/>
        </w:rPr>
        <w:t>A</w:t>
      </w:r>
      <w:r w:rsidRPr="00EA6792">
        <w:rPr>
          <w:b/>
          <w:spacing w:val="-1"/>
          <w:sz w:val="22"/>
          <w:szCs w:val="22"/>
        </w:rPr>
        <w:t>D</w:t>
      </w:r>
      <w:r w:rsidRPr="00EA6792">
        <w:rPr>
          <w:b/>
          <w:sz w:val="22"/>
          <w:szCs w:val="22"/>
        </w:rPr>
        <w:t>O</w:t>
      </w:r>
      <w:r w:rsidRPr="00EA6792">
        <w:rPr>
          <w:b/>
          <w:spacing w:val="-2"/>
          <w:sz w:val="22"/>
          <w:szCs w:val="22"/>
        </w:rPr>
        <w:t>P</w:t>
      </w:r>
      <w:r w:rsidRPr="00EA6792">
        <w:rPr>
          <w:b/>
          <w:sz w:val="22"/>
          <w:szCs w:val="22"/>
        </w:rPr>
        <w:t xml:space="preserve">TION </w:t>
      </w:r>
      <w:r w:rsidRPr="00EA6792">
        <w:rPr>
          <w:b/>
          <w:spacing w:val="3"/>
          <w:sz w:val="22"/>
          <w:szCs w:val="22"/>
        </w:rPr>
        <w:t>O</w:t>
      </w:r>
      <w:r w:rsidRPr="00EA6792">
        <w:rPr>
          <w:b/>
          <w:sz w:val="22"/>
          <w:szCs w:val="22"/>
        </w:rPr>
        <w:t>F</w:t>
      </w:r>
      <w:r w:rsidRPr="00EA6792">
        <w:rPr>
          <w:b/>
          <w:spacing w:val="-3"/>
          <w:sz w:val="22"/>
          <w:szCs w:val="22"/>
        </w:rPr>
        <w:t xml:space="preserve"> </w:t>
      </w:r>
      <w:r w:rsidRPr="00EA6792">
        <w:rPr>
          <w:b/>
          <w:sz w:val="22"/>
          <w:szCs w:val="22"/>
        </w:rPr>
        <w:t>R</w:t>
      </w:r>
      <w:r w:rsidRPr="00EA6792">
        <w:rPr>
          <w:b/>
          <w:spacing w:val="2"/>
          <w:sz w:val="22"/>
          <w:szCs w:val="22"/>
        </w:rPr>
        <w:t>E</w:t>
      </w:r>
      <w:r w:rsidRPr="00EA6792">
        <w:rPr>
          <w:b/>
          <w:spacing w:val="-3"/>
          <w:sz w:val="22"/>
          <w:szCs w:val="22"/>
        </w:rPr>
        <w:t>P</w:t>
      </w:r>
      <w:r w:rsidRPr="00EA6792">
        <w:rPr>
          <w:b/>
          <w:spacing w:val="3"/>
          <w:sz w:val="22"/>
          <w:szCs w:val="22"/>
        </w:rPr>
        <w:t>O</w:t>
      </w:r>
      <w:r w:rsidRPr="00EA6792">
        <w:rPr>
          <w:b/>
          <w:sz w:val="22"/>
          <w:szCs w:val="22"/>
        </w:rPr>
        <w:t>RT</w:t>
      </w:r>
    </w:p>
    <w:p w14:paraId="75C890E1" w14:textId="2B7102F9" w:rsidR="00A40D13" w:rsidRPr="00BE2A88" w:rsidRDefault="00A40D13" w:rsidP="00A40D13">
      <w:pPr>
        <w:ind w:left="120"/>
        <w:rPr>
          <w:color w:val="0000FF"/>
          <w:sz w:val="22"/>
          <w:szCs w:val="22"/>
        </w:rPr>
      </w:pPr>
    </w:p>
    <w:p w14:paraId="69E87643" w14:textId="37B081D2" w:rsidR="00A40D13" w:rsidRPr="00BE2A88" w:rsidRDefault="00A40D13" w:rsidP="002D3F07">
      <w:pPr>
        <w:pStyle w:val="ListParagraph"/>
        <w:numPr>
          <w:ilvl w:val="0"/>
          <w:numId w:val="2"/>
        </w:numPr>
        <w:spacing w:line="260" w:lineRule="exact"/>
        <w:ind w:left="0" w:right="71" w:firstLine="0"/>
        <w:jc w:val="both"/>
        <w:rPr>
          <w:color w:val="0000FF"/>
          <w:spacing w:val="-1"/>
          <w:sz w:val="22"/>
          <w:szCs w:val="22"/>
        </w:rPr>
      </w:pPr>
      <w:r w:rsidRPr="00BE2A88">
        <w:rPr>
          <w:color w:val="0000FF"/>
          <w:spacing w:val="-1"/>
          <w:sz w:val="22"/>
          <w:szCs w:val="22"/>
        </w:rPr>
        <w:t>FAC1</w:t>
      </w:r>
      <w:r w:rsidR="00317159">
        <w:rPr>
          <w:color w:val="0000FF"/>
          <w:spacing w:val="-1"/>
          <w:sz w:val="22"/>
          <w:szCs w:val="22"/>
        </w:rPr>
        <w:t xml:space="preserve">5 </w:t>
      </w:r>
      <w:r w:rsidRPr="00BE2A88">
        <w:rPr>
          <w:color w:val="0000FF"/>
          <w:spacing w:val="-1"/>
          <w:sz w:val="22"/>
          <w:szCs w:val="22"/>
        </w:rPr>
        <w:t xml:space="preserve">adopted this summary report which </w:t>
      </w:r>
      <w:r w:rsidR="00700481" w:rsidRPr="00BE2A88">
        <w:rPr>
          <w:color w:val="0000FF"/>
          <w:spacing w:val="-1"/>
          <w:sz w:val="22"/>
          <w:szCs w:val="22"/>
        </w:rPr>
        <w:t xml:space="preserve">was </w:t>
      </w:r>
      <w:r w:rsidRPr="00BE2A88">
        <w:rPr>
          <w:color w:val="0000FF"/>
          <w:spacing w:val="-1"/>
          <w:sz w:val="22"/>
          <w:szCs w:val="22"/>
        </w:rPr>
        <w:t>tabled as WCPFC1</w:t>
      </w:r>
      <w:r w:rsidR="00317159">
        <w:rPr>
          <w:color w:val="0000FF"/>
          <w:spacing w:val="-1"/>
          <w:sz w:val="22"/>
          <w:szCs w:val="22"/>
        </w:rPr>
        <w:t>8</w:t>
      </w:r>
      <w:r w:rsidRPr="00BE2A88">
        <w:rPr>
          <w:color w:val="0000FF"/>
          <w:spacing w:val="-1"/>
          <w:sz w:val="22"/>
          <w:szCs w:val="22"/>
        </w:rPr>
        <w:t>-20</w:t>
      </w:r>
      <w:r w:rsidR="00060B1E" w:rsidRPr="00BE2A88">
        <w:rPr>
          <w:color w:val="0000FF"/>
          <w:spacing w:val="-1"/>
          <w:sz w:val="22"/>
          <w:szCs w:val="22"/>
        </w:rPr>
        <w:t>2</w:t>
      </w:r>
      <w:r w:rsidR="00317159">
        <w:rPr>
          <w:color w:val="0000FF"/>
          <w:spacing w:val="-1"/>
          <w:sz w:val="22"/>
          <w:szCs w:val="22"/>
        </w:rPr>
        <w:t>1</w:t>
      </w:r>
      <w:r w:rsidRPr="00BE2A88">
        <w:rPr>
          <w:color w:val="0000FF"/>
          <w:spacing w:val="-1"/>
          <w:sz w:val="22"/>
          <w:szCs w:val="22"/>
        </w:rPr>
        <w:t>-FAC1</w:t>
      </w:r>
      <w:r w:rsidR="00317159">
        <w:rPr>
          <w:color w:val="0000FF"/>
          <w:spacing w:val="-1"/>
          <w:sz w:val="22"/>
          <w:szCs w:val="22"/>
        </w:rPr>
        <w:t>5</w:t>
      </w:r>
      <w:r w:rsidR="00CD7C78" w:rsidRPr="00BE2A88">
        <w:rPr>
          <w:color w:val="0000FF"/>
          <w:spacing w:val="-1"/>
          <w:sz w:val="22"/>
          <w:szCs w:val="22"/>
        </w:rPr>
        <w:t>-</w:t>
      </w:r>
      <w:r w:rsidR="00317159">
        <w:rPr>
          <w:color w:val="0000FF"/>
          <w:spacing w:val="-1"/>
          <w:sz w:val="22"/>
          <w:szCs w:val="22"/>
        </w:rPr>
        <w:t>xx</w:t>
      </w:r>
      <w:r w:rsidRPr="00BE2A88">
        <w:rPr>
          <w:color w:val="0000FF"/>
          <w:spacing w:val="-1"/>
          <w:sz w:val="22"/>
          <w:szCs w:val="22"/>
        </w:rPr>
        <w:t>.</w:t>
      </w:r>
    </w:p>
    <w:p w14:paraId="160DD597" w14:textId="77777777" w:rsidR="00A40D13" w:rsidRPr="00BE2A88" w:rsidRDefault="00A40D13" w:rsidP="00A40D13">
      <w:pPr>
        <w:spacing w:before="16" w:line="260" w:lineRule="exact"/>
        <w:rPr>
          <w:color w:val="0000FF"/>
          <w:sz w:val="22"/>
          <w:szCs w:val="22"/>
        </w:rPr>
      </w:pPr>
    </w:p>
    <w:p w14:paraId="298BC8A6" w14:textId="16088C56" w:rsidR="00A40D13" w:rsidRPr="00BE2A88" w:rsidRDefault="00A40D13" w:rsidP="002D3F07">
      <w:pPr>
        <w:pStyle w:val="ListParagraph"/>
        <w:numPr>
          <w:ilvl w:val="0"/>
          <w:numId w:val="2"/>
        </w:numPr>
        <w:spacing w:line="260" w:lineRule="exact"/>
        <w:ind w:left="0" w:right="71" w:firstLine="0"/>
        <w:jc w:val="both"/>
        <w:rPr>
          <w:b/>
          <w:bCs/>
          <w:color w:val="0000FF"/>
          <w:sz w:val="22"/>
          <w:szCs w:val="22"/>
        </w:rPr>
      </w:pPr>
      <w:r w:rsidRPr="00BE2A88">
        <w:rPr>
          <w:b/>
          <w:bCs/>
          <w:color w:val="0000FF"/>
          <w:spacing w:val="-1"/>
          <w:sz w:val="22"/>
          <w:szCs w:val="22"/>
        </w:rPr>
        <w:t>FA</w:t>
      </w:r>
      <w:r w:rsidRPr="00BE2A88">
        <w:rPr>
          <w:b/>
          <w:bCs/>
          <w:color w:val="0000FF"/>
          <w:sz w:val="22"/>
          <w:szCs w:val="22"/>
        </w:rPr>
        <w:t>C1</w:t>
      </w:r>
      <w:r w:rsidR="00317159">
        <w:rPr>
          <w:b/>
          <w:bCs/>
          <w:color w:val="0000FF"/>
          <w:sz w:val="22"/>
          <w:szCs w:val="22"/>
        </w:rPr>
        <w:t>5</w:t>
      </w:r>
      <w:r w:rsidRPr="00BE2A88">
        <w:rPr>
          <w:b/>
          <w:bCs/>
          <w:color w:val="0000FF"/>
          <w:sz w:val="22"/>
          <w:szCs w:val="22"/>
        </w:rPr>
        <w:t xml:space="preserve">  </w:t>
      </w:r>
      <w:r w:rsidRPr="00BE2A88">
        <w:rPr>
          <w:b/>
          <w:bCs/>
          <w:color w:val="0000FF"/>
          <w:spacing w:val="4"/>
          <w:sz w:val="22"/>
          <w:szCs w:val="22"/>
        </w:rPr>
        <w:t xml:space="preserve"> </w:t>
      </w:r>
      <w:r w:rsidRPr="00BE2A88">
        <w:rPr>
          <w:b/>
          <w:bCs/>
          <w:color w:val="0000FF"/>
          <w:spacing w:val="1"/>
          <w:sz w:val="22"/>
          <w:szCs w:val="22"/>
        </w:rPr>
        <w:t>i</w:t>
      </w:r>
      <w:r w:rsidRPr="00BE2A88">
        <w:rPr>
          <w:b/>
          <w:bCs/>
          <w:color w:val="0000FF"/>
          <w:sz w:val="22"/>
          <w:szCs w:val="22"/>
        </w:rPr>
        <w:t>n</w:t>
      </w:r>
      <w:r w:rsidRPr="00BE2A88">
        <w:rPr>
          <w:b/>
          <w:bCs/>
          <w:color w:val="0000FF"/>
          <w:spacing w:val="-4"/>
          <w:sz w:val="22"/>
          <w:szCs w:val="22"/>
        </w:rPr>
        <w:t>v</w:t>
      </w:r>
      <w:r w:rsidRPr="00BE2A88">
        <w:rPr>
          <w:b/>
          <w:bCs/>
          <w:color w:val="0000FF"/>
          <w:spacing w:val="1"/>
          <w:sz w:val="22"/>
          <w:szCs w:val="22"/>
        </w:rPr>
        <w:t>ite</w:t>
      </w:r>
      <w:r w:rsidRPr="00BE2A88">
        <w:rPr>
          <w:b/>
          <w:bCs/>
          <w:color w:val="0000FF"/>
          <w:sz w:val="22"/>
          <w:szCs w:val="22"/>
        </w:rPr>
        <w:t xml:space="preserve">s  </w:t>
      </w:r>
      <w:r w:rsidRPr="00BE2A88">
        <w:rPr>
          <w:b/>
          <w:bCs/>
          <w:color w:val="0000FF"/>
          <w:spacing w:val="5"/>
          <w:sz w:val="22"/>
          <w:szCs w:val="22"/>
        </w:rPr>
        <w:t xml:space="preserve"> </w:t>
      </w:r>
      <w:r w:rsidRPr="00BE2A88">
        <w:rPr>
          <w:b/>
          <w:bCs/>
          <w:color w:val="0000FF"/>
          <w:spacing w:val="-3"/>
          <w:sz w:val="22"/>
          <w:szCs w:val="22"/>
        </w:rPr>
        <w:t>W</w:t>
      </w:r>
      <w:r w:rsidRPr="00BE2A88">
        <w:rPr>
          <w:b/>
          <w:bCs/>
          <w:color w:val="0000FF"/>
          <w:sz w:val="22"/>
          <w:szCs w:val="22"/>
        </w:rPr>
        <w:t>C</w:t>
      </w:r>
      <w:r w:rsidRPr="00BE2A88">
        <w:rPr>
          <w:b/>
          <w:bCs/>
          <w:color w:val="0000FF"/>
          <w:spacing w:val="6"/>
          <w:sz w:val="22"/>
          <w:szCs w:val="22"/>
        </w:rPr>
        <w:t>P</w:t>
      </w:r>
      <w:r w:rsidRPr="00BE2A88">
        <w:rPr>
          <w:b/>
          <w:bCs/>
          <w:color w:val="0000FF"/>
          <w:spacing w:val="-6"/>
          <w:sz w:val="22"/>
          <w:szCs w:val="22"/>
        </w:rPr>
        <w:t>F</w:t>
      </w:r>
      <w:r w:rsidRPr="00BE2A88">
        <w:rPr>
          <w:b/>
          <w:bCs/>
          <w:color w:val="0000FF"/>
          <w:sz w:val="22"/>
          <w:szCs w:val="22"/>
        </w:rPr>
        <w:t>C1</w:t>
      </w:r>
      <w:r w:rsidR="00317159">
        <w:rPr>
          <w:b/>
          <w:bCs/>
          <w:color w:val="0000FF"/>
          <w:sz w:val="22"/>
          <w:szCs w:val="22"/>
        </w:rPr>
        <w:t>8</w:t>
      </w:r>
      <w:r w:rsidRPr="00BE2A88">
        <w:rPr>
          <w:b/>
          <w:bCs/>
          <w:color w:val="0000FF"/>
          <w:sz w:val="22"/>
          <w:szCs w:val="22"/>
        </w:rPr>
        <w:t xml:space="preserve">  </w:t>
      </w:r>
      <w:r w:rsidRPr="00BE2A88">
        <w:rPr>
          <w:b/>
          <w:bCs/>
          <w:color w:val="0000FF"/>
          <w:spacing w:val="5"/>
          <w:sz w:val="22"/>
          <w:szCs w:val="22"/>
        </w:rPr>
        <w:t xml:space="preserve"> </w:t>
      </w:r>
      <w:r w:rsidRPr="00BE2A88">
        <w:rPr>
          <w:b/>
          <w:bCs/>
          <w:color w:val="0000FF"/>
          <w:spacing w:val="1"/>
          <w:sz w:val="22"/>
          <w:szCs w:val="22"/>
        </w:rPr>
        <w:t>t</w:t>
      </w:r>
      <w:r w:rsidRPr="00BE2A88">
        <w:rPr>
          <w:b/>
          <w:bCs/>
          <w:color w:val="0000FF"/>
          <w:sz w:val="22"/>
          <w:szCs w:val="22"/>
        </w:rPr>
        <w:t xml:space="preserve">o  </w:t>
      </w:r>
      <w:r w:rsidRPr="00BE2A88">
        <w:rPr>
          <w:b/>
          <w:bCs/>
          <w:color w:val="0000FF"/>
          <w:spacing w:val="4"/>
          <w:sz w:val="22"/>
          <w:szCs w:val="22"/>
        </w:rPr>
        <w:t xml:space="preserve"> </w:t>
      </w:r>
      <w:r w:rsidRPr="00BE2A88">
        <w:rPr>
          <w:b/>
          <w:bCs/>
          <w:color w:val="0000FF"/>
          <w:spacing w:val="1"/>
          <w:sz w:val="22"/>
          <w:szCs w:val="22"/>
        </w:rPr>
        <w:t>c</w:t>
      </w:r>
      <w:r w:rsidRPr="00BE2A88">
        <w:rPr>
          <w:b/>
          <w:bCs/>
          <w:color w:val="0000FF"/>
          <w:sz w:val="22"/>
          <w:szCs w:val="22"/>
        </w:rPr>
        <w:t>on</w:t>
      </w:r>
      <w:r w:rsidRPr="00BE2A88">
        <w:rPr>
          <w:b/>
          <w:bCs/>
          <w:color w:val="0000FF"/>
          <w:spacing w:val="-1"/>
          <w:sz w:val="22"/>
          <w:szCs w:val="22"/>
        </w:rPr>
        <w:t>s</w:t>
      </w:r>
      <w:r w:rsidRPr="00BE2A88">
        <w:rPr>
          <w:b/>
          <w:bCs/>
          <w:color w:val="0000FF"/>
          <w:spacing w:val="1"/>
          <w:sz w:val="22"/>
          <w:szCs w:val="22"/>
        </w:rPr>
        <w:t>i</w:t>
      </w:r>
      <w:r w:rsidRPr="00BE2A88">
        <w:rPr>
          <w:b/>
          <w:bCs/>
          <w:color w:val="0000FF"/>
          <w:sz w:val="22"/>
          <w:szCs w:val="22"/>
        </w:rPr>
        <w:t>d</w:t>
      </w:r>
      <w:r w:rsidRPr="00BE2A88">
        <w:rPr>
          <w:b/>
          <w:bCs/>
          <w:color w:val="0000FF"/>
          <w:spacing w:val="1"/>
          <w:sz w:val="22"/>
          <w:szCs w:val="22"/>
        </w:rPr>
        <w:t>e</w:t>
      </w:r>
      <w:r w:rsidRPr="00BE2A88">
        <w:rPr>
          <w:b/>
          <w:bCs/>
          <w:color w:val="0000FF"/>
          <w:sz w:val="22"/>
          <w:szCs w:val="22"/>
        </w:rPr>
        <w:t xml:space="preserve">r  </w:t>
      </w:r>
      <w:r w:rsidRPr="00BE2A88">
        <w:rPr>
          <w:b/>
          <w:bCs/>
          <w:color w:val="0000FF"/>
          <w:spacing w:val="4"/>
          <w:sz w:val="22"/>
          <w:szCs w:val="22"/>
        </w:rPr>
        <w:t xml:space="preserve"> </w:t>
      </w:r>
      <w:r w:rsidRPr="00BE2A88">
        <w:rPr>
          <w:b/>
          <w:bCs/>
          <w:color w:val="0000FF"/>
          <w:spacing w:val="1"/>
          <w:sz w:val="22"/>
          <w:szCs w:val="22"/>
        </w:rPr>
        <w:t>t</w:t>
      </w:r>
      <w:r w:rsidRPr="00BE2A88">
        <w:rPr>
          <w:b/>
          <w:bCs/>
          <w:color w:val="0000FF"/>
          <w:sz w:val="22"/>
          <w:szCs w:val="22"/>
        </w:rPr>
        <w:t>h</w:t>
      </w:r>
      <w:r w:rsidRPr="00BE2A88">
        <w:rPr>
          <w:b/>
          <w:bCs/>
          <w:color w:val="0000FF"/>
          <w:spacing w:val="1"/>
          <w:sz w:val="22"/>
          <w:szCs w:val="22"/>
        </w:rPr>
        <w:t>i</w:t>
      </w:r>
      <w:r w:rsidRPr="00BE2A88">
        <w:rPr>
          <w:b/>
          <w:bCs/>
          <w:color w:val="0000FF"/>
          <w:sz w:val="22"/>
          <w:szCs w:val="22"/>
        </w:rPr>
        <w:t xml:space="preserve">s  </w:t>
      </w:r>
      <w:r w:rsidRPr="00BE2A88">
        <w:rPr>
          <w:b/>
          <w:bCs/>
          <w:color w:val="0000FF"/>
          <w:spacing w:val="2"/>
          <w:sz w:val="22"/>
          <w:szCs w:val="22"/>
        </w:rPr>
        <w:t xml:space="preserve"> </w:t>
      </w:r>
      <w:r w:rsidRPr="00BE2A88">
        <w:rPr>
          <w:b/>
          <w:bCs/>
          <w:color w:val="0000FF"/>
          <w:sz w:val="22"/>
          <w:szCs w:val="22"/>
        </w:rPr>
        <w:t>r</w:t>
      </w:r>
      <w:r w:rsidRPr="00BE2A88">
        <w:rPr>
          <w:b/>
          <w:bCs/>
          <w:color w:val="0000FF"/>
          <w:spacing w:val="1"/>
          <w:sz w:val="22"/>
          <w:szCs w:val="22"/>
        </w:rPr>
        <w:t>e</w:t>
      </w:r>
      <w:r w:rsidRPr="00BE2A88">
        <w:rPr>
          <w:b/>
          <w:bCs/>
          <w:color w:val="0000FF"/>
          <w:sz w:val="22"/>
          <w:szCs w:val="22"/>
        </w:rPr>
        <w:t>po</w:t>
      </w:r>
      <w:r w:rsidRPr="00BE2A88">
        <w:rPr>
          <w:b/>
          <w:bCs/>
          <w:color w:val="0000FF"/>
          <w:spacing w:val="-4"/>
          <w:sz w:val="22"/>
          <w:szCs w:val="22"/>
        </w:rPr>
        <w:t>r</w:t>
      </w:r>
      <w:r w:rsidRPr="00BE2A88">
        <w:rPr>
          <w:b/>
          <w:bCs/>
          <w:color w:val="0000FF"/>
          <w:sz w:val="22"/>
          <w:szCs w:val="22"/>
        </w:rPr>
        <w:t xml:space="preserve">t  </w:t>
      </w:r>
      <w:r w:rsidRPr="00BE2A88">
        <w:rPr>
          <w:b/>
          <w:bCs/>
          <w:color w:val="0000FF"/>
          <w:spacing w:val="5"/>
          <w:sz w:val="22"/>
          <w:szCs w:val="22"/>
        </w:rPr>
        <w:t xml:space="preserve"> </w:t>
      </w:r>
      <w:r w:rsidRPr="00BE2A88">
        <w:rPr>
          <w:b/>
          <w:bCs/>
          <w:color w:val="0000FF"/>
          <w:spacing w:val="1"/>
          <w:sz w:val="22"/>
          <w:szCs w:val="22"/>
        </w:rPr>
        <w:t>a</w:t>
      </w:r>
      <w:r w:rsidRPr="00BE2A88">
        <w:rPr>
          <w:b/>
          <w:bCs/>
          <w:color w:val="0000FF"/>
          <w:sz w:val="22"/>
          <w:szCs w:val="22"/>
        </w:rPr>
        <w:t xml:space="preserve">nd   </w:t>
      </w:r>
      <w:r w:rsidRPr="00BE2A88">
        <w:rPr>
          <w:b/>
          <w:bCs/>
          <w:color w:val="0000FF"/>
          <w:spacing w:val="1"/>
          <w:sz w:val="22"/>
          <w:szCs w:val="22"/>
        </w:rPr>
        <w:t>t</w:t>
      </w:r>
      <w:r w:rsidRPr="00BE2A88">
        <w:rPr>
          <w:b/>
          <w:bCs/>
          <w:color w:val="0000FF"/>
          <w:sz w:val="22"/>
          <w:szCs w:val="22"/>
        </w:rPr>
        <w:t xml:space="preserve">o  </w:t>
      </w:r>
      <w:r w:rsidRPr="00BE2A88">
        <w:rPr>
          <w:b/>
          <w:bCs/>
          <w:color w:val="0000FF"/>
          <w:spacing w:val="4"/>
          <w:sz w:val="22"/>
          <w:szCs w:val="22"/>
        </w:rPr>
        <w:t xml:space="preserve"> </w:t>
      </w:r>
      <w:r w:rsidRPr="00BE2A88">
        <w:rPr>
          <w:b/>
          <w:bCs/>
          <w:color w:val="0000FF"/>
          <w:spacing w:val="1"/>
          <w:sz w:val="22"/>
          <w:szCs w:val="22"/>
        </w:rPr>
        <w:t>e</w:t>
      </w:r>
      <w:r w:rsidRPr="00BE2A88">
        <w:rPr>
          <w:b/>
          <w:bCs/>
          <w:color w:val="0000FF"/>
          <w:sz w:val="22"/>
          <w:szCs w:val="22"/>
        </w:rPr>
        <w:t>ndor</w:t>
      </w:r>
      <w:r w:rsidRPr="00BE2A88">
        <w:rPr>
          <w:b/>
          <w:bCs/>
          <w:color w:val="0000FF"/>
          <w:spacing w:val="-1"/>
          <w:sz w:val="22"/>
          <w:szCs w:val="22"/>
        </w:rPr>
        <w:t>s</w:t>
      </w:r>
      <w:r w:rsidRPr="00BE2A88">
        <w:rPr>
          <w:b/>
          <w:bCs/>
          <w:color w:val="0000FF"/>
          <w:sz w:val="22"/>
          <w:szCs w:val="22"/>
        </w:rPr>
        <w:t xml:space="preserve">e  </w:t>
      </w:r>
      <w:r w:rsidRPr="00BE2A88">
        <w:rPr>
          <w:b/>
          <w:bCs/>
          <w:color w:val="0000FF"/>
          <w:spacing w:val="1"/>
          <w:sz w:val="22"/>
          <w:szCs w:val="22"/>
        </w:rPr>
        <w:t xml:space="preserve"> i</w:t>
      </w:r>
      <w:r w:rsidRPr="00BE2A88">
        <w:rPr>
          <w:b/>
          <w:bCs/>
          <w:color w:val="0000FF"/>
          <w:spacing w:val="-3"/>
          <w:sz w:val="22"/>
          <w:szCs w:val="22"/>
        </w:rPr>
        <w:t>t</w:t>
      </w:r>
      <w:r w:rsidRPr="00BE2A88">
        <w:rPr>
          <w:b/>
          <w:bCs/>
          <w:color w:val="0000FF"/>
          <w:sz w:val="22"/>
          <w:szCs w:val="22"/>
        </w:rPr>
        <w:t>s</w:t>
      </w:r>
      <w:r w:rsidR="00CD7C78" w:rsidRPr="00BE2A88">
        <w:rPr>
          <w:b/>
          <w:bCs/>
          <w:color w:val="0000FF"/>
          <w:sz w:val="22"/>
          <w:szCs w:val="22"/>
        </w:rPr>
        <w:t xml:space="preserve"> </w:t>
      </w:r>
      <w:r w:rsidRPr="00BE2A88">
        <w:rPr>
          <w:b/>
          <w:bCs/>
          <w:color w:val="0000FF"/>
          <w:sz w:val="22"/>
          <w:szCs w:val="22"/>
        </w:rPr>
        <w:t>r</w:t>
      </w:r>
      <w:r w:rsidRPr="00BE2A88">
        <w:rPr>
          <w:b/>
          <w:bCs/>
          <w:color w:val="0000FF"/>
          <w:spacing w:val="1"/>
          <w:sz w:val="22"/>
          <w:szCs w:val="22"/>
        </w:rPr>
        <w:t>ec</w:t>
      </w:r>
      <w:r w:rsidRPr="00BE2A88">
        <w:rPr>
          <w:b/>
          <w:bCs/>
          <w:color w:val="0000FF"/>
          <w:sz w:val="22"/>
          <w:szCs w:val="22"/>
        </w:rPr>
        <w:t>o</w:t>
      </w:r>
      <w:r w:rsidRPr="00BE2A88">
        <w:rPr>
          <w:b/>
          <w:bCs/>
          <w:color w:val="0000FF"/>
          <w:spacing w:val="1"/>
          <w:sz w:val="22"/>
          <w:szCs w:val="22"/>
        </w:rPr>
        <w:t>m</w:t>
      </w:r>
      <w:r w:rsidRPr="00BE2A88">
        <w:rPr>
          <w:b/>
          <w:bCs/>
          <w:color w:val="0000FF"/>
          <w:spacing w:val="-3"/>
          <w:sz w:val="22"/>
          <w:szCs w:val="22"/>
        </w:rPr>
        <w:t>m</w:t>
      </w:r>
      <w:r w:rsidRPr="00BE2A88">
        <w:rPr>
          <w:b/>
          <w:bCs/>
          <w:color w:val="0000FF"/>
          <w:spacing w:val="1"/>
          <w:sz w:val="22"/>
          <w:szCs w:val="22"/>
        </w:rPr>
        <w:t>e</w:t>
      </w:r>
      <w:r w:rsidRPr="00BE2A88">
        <w:rPr>
          <w:b/>
          <w:bCs/>
          <w:color w:val="0000FF"/>
          <w:sz w:val="22"/>
          <w:szCs w:val="22"/>
        </w:rPr>
        <w:t>nd</w:t>
      </w:r>
      <w:r w:rsidRPr="00BE2A88">
        <w:rPr>
          <w:b/>
          <w:bCs/>
          <w:color w:val="0000FF"/>
          <w:spacing w:val="1"/>
          <w:sz w:val="22"/>
          <w:szCs w:val="22"/>
        </w:rPr>
        <w:t>a</w:t>
      </w:r>
      <w:r w:rsidRPr="00BE2A88">
        <w:rPr>
          <w:b/>
          <w:bCs/>
          <w:color w:val="0000FF"/>
          <w:spacing w:val="-3"/>
          <w:sz w:val="22"/>
          <w:szCs w:val="22"/>
        </w:rPr>
        <w:t>t</w:t>
      </w:r>
      <w:r w:rsidRPr="00BE2A88">
        <w:rPr>
          <w:b/>
          <w:bCs/>
          <w:color w:val="0000FF"/>
          <w:spacing w:val="1"/>
          <w:sz w:val="22"/>
          <w:szCs w:val="22"/>
        </w:rPr>
        <w:t>i</w:t>
      </w:r>
      <w:r w:rsidRPr="00BE2A88">
        <w:rPr>
          <w:b/>
          <w:bCs/>
          <w:color w:val="0000FF"/>
          <w:sz w:val="22"/>
          <w:szCs w:val="22"/>
        </w:rPr>
        <w:t>on</w:t>
      </w:r>
      <w:r w:rsidRPr="00BE2A88">
        <w:rPr>
          <w:b/>
          <w:bCs/>
          <w:color w:val="0000FF"/>
          <w:spacing w:val="-1"/>
          <w:sz w:val="22"/>
          <w:szCs w:val="22"/>
        </w:rPr>
        <w:t>s</w:t>
      </w:r>
      <w:r w:rsidRPr="00BE2A88">
        <w:rPr>
          <w:b/>
          <w:bCs/>
          <w:color w:val="0000FF"/>
          <w:sz w:val="22"/>
          <w:szCs w:val="22"/>
        </w:rPr>
        <w:t>.</w:t>
      </w:r>
    </w:p>
    <w:p w14:paraId="196C46E5" w14:textId="77777777" w:rsidR="00A40D13" w:rsidRPr="00BE2A88" w:rsidRDefault="00A40D13" w:rsidP="00A40D13">
      <w:pPr>
        <w:ind w:left="120"/>
        <w:rPr>
          <w:color w:val="0000FF"/>
          <w:sz w:val="22"/>
          <w:szCs w:val="22"/>
        </w:rPr>
      </w:pPr>
    </w:p>
    <w:p w14:paraId="583C344B" w14:textId="3036AD1D" w:rsidR="00B3457D" w:rsidRPr="00EA6792" w:rsidRDefault="00A40D13" w:rsidP="00B3457D">
      <w:pPr>
        <w:ind w:right="75"/>
        <w:jc w:val="both"/>
        <w:rPr>
          <w:b/>
          <w:position w:val="-1"/>
          <w:sz w:val="22"/>
          <w:szCs w:val="22"/>
        </w:rPr>
      </w:pPr>
      <w:r w:rsidRPr="00EA6792">
        <w:rPr>
          <w:b/>
          <w:position w:val="-1"/>
          <w:sz w:val="22"/>
          <w:szCs w:val="22"/>
        </w:rPr>
        <w:t>A</w:t>
      </w:r>
      <w:r w:rsidRPr="00EA6792">
        <w:rPr>
          <w:b/>
          <w:spacing w:val="-2"/>
          <w:position w:val="-1"/>
          <w:sz w:val="22"/>
          <w:szCs w:val="22"/>
        </w:rPr>
        <w:t>G</w:t>
      </w:r>
      <w:r w:rsidRPr="00EA6792">
        <w:rPr>
          <w:b/>
          <w:position w:val="-1"/>
          <w:sz w:val="22"/>
          <w:szCs w:val="22"/>
        </w:rPr>
        <w:t>EN</w:t>
      </w:r>
      <w:r w:rsidRPr="00EA6792">
        <w:rPr>
          <w:b/>
          <w:spacing w:val="-1"/>
          <w:position w:val="-1"/>
          <w:sz w:val="22"/>
          <w:szCs w:val="22"/>
        </w:rPr>
        <w:t>D</w:t>
      </w:r>
      <w:r w:rsidRPr="00EA6792">
        <w:rPr>
          <w:b/>
          <w:position w:val="-1"/>
          <w:sz w:val="22"/>
          <w:szCs w:val="22"/>
        </w:rPr>
        <w:t>A IT</w:t>
      </w:r>
      <w:r w:rsidRPr="00EA6792">
        <w:rPr>
          <w:b/>
          <w:spacing w:val="1"/>
          <w:position w:val="-1"/>
          <w:sz w:val="22"/>
          <w:szCs w:val="22"/>
        </w:rPr>
        <w:t>E</w:t>
      </w:r>
      <w:r w:rsidRPr="00EA6792">
        <w:rPr>
          <w:b/>
          <w:position w:val="-1"/>
          <w:sz w:val="22"/>
          <w:szCs w:val="22"/>
        </w:rPr>
        <w:t xml:space="preserve">M </w:t>
      </w:r>
      <w:r w:rsidRPr="00EA6792">
        <w:rPr>
          <w:b/>
          <w:spacing w:val="1"/>
          <w:position w:val="-1"/>
          <w:sz w:val="22"/>
          <w:szCs w:val="22"/>
        </w:rPr>
        <w:t>9</w:t>
      </w:r>
      <w:r w:rsidRPr="00EA6792">
        <w:rPr>
          <w:b/>
          <w:position w:val="-1"/>
          <w:sz w:val="22"/>
          <w:szCs w:val="22"/>
        </w:rPr>
        <w:t xml:space="preserve">.              </w:t>
      </w:r>
      <w:r w:rsidRPr="00EA6792">
        <w:rPr>
          <w:b/>
          <w:spacing w:val="2"/>
          <w:position w:val="-1"/>
          <w:sz w:val="22"/>
          <w:szCs w:val="22"/>
        </w:rPr>
        <w:t xml:space="preserve"> </w:t>
      </w:r>
      <w:r w:rsidRPr="00EA6792">
        <w:rPr>
          <w:b/>
          <w:position w:val="-1"/>
          <w:sz w:val="22"/>
          <w:szCs w:val="22"/>
        </w:rPr>
        <w:t>CLO</w:t>
      </w:r>
      <w:r w:rsidRPr="00EA6792">
        <w:rPr>
          <w:b/>
          <w:spacing w:val="1"/>
          <w:position w:val="-1"/>
          <w:sz w:val="22"/>
          <w:szCs w:val="22"/>
        </w:rPr>
        <w:t>S</w:t>
      </w:r>
      <w:r w:rsidRPr="00EA6792">
        <w:rPr>
          <w:b/>
          <w:position w:val="-1"/>
          <w:sz w:val="22"/>
          <w:szCs w:val="22"/>
        </w:rPr>
        <w:t>E OF</w:t>
      </w:r>
      <w:r w:rsidRPr="00EA6792">
        <w:rPr>
          <w:b/>
          <w:spacing w:val="-2"/>
          <w:position w:val="-1"/>
          <w:sz w:val="22"/>
          <w:szCs w:val="22"/>
        </w:rPr>
        <w:t xml:space="preserve"> </w:t>
      </w:r>
      <w:r w:rsidRPr="00EA6792">
        <w:rPr>
          <w:b/>
          <w:spacing w:val="-1"/>
          <w:position w:val="-1"/>
          <w:sz w:val="22"/>
          <w:szCs w:val="22"/>
        </w:rPr>
        <w:t>M</w:t>
      </w:r>
      <w:r w:rsidRPr="00EA6792">
        <w:rPr>
          <w:b/>
          <w:position w:val="-1"/>
          <w:sz w:val="22"/>
          <w:szCs w:val="22"/>
        </w:rPr>
        <w:t>EETING</w:t>
      </w:r>
    </w:p>
    <w:p w14:paraId="03BC6D54" w14:textId="77777777" w:rsidR="00B3457D" w:rsidRPr="00BE2A88" w:rsidRDefault="00B3457D" w:rsidP="00B3457D">
      <w:pPr>
        <w:pStyle w:val="ListParagraph"/>
        <w:spacing w:line="260" w:lineRule="exact"/>
        <w:ind w:left="0" w:right="71"/>
        <w:jc w:val="both"/>
        <w:rPr>
          <w:color w:val="0000FF"/>
          <w:sz w:val="22"/>
          <w:szCs w:val="22"/>
        </w:rPr>
      </w:pPr>
    </w:p>
    <w:p w14:paraId="4016FC7E" w14:textId="6D2492DA" w:rsidR="00876C99" w:rsidRPr="00BE2A88" w:rsidRDefault="005807BF" w:rsidP="002D3F07">
      <w:pPr>
        <w:pStyle w:val="ListParagraph"/>
        <w:numPr>
          <w:ilvl w:val="0"/>
          <w:numId w:val="2"/>
        </w:numPr>
        <w:spacing w:line="260" w:lineRule="exact"/>
        <w:ind w:left="0" w:right="71" w:firstLine="0"/>
        <w:jc w:val="both"/>
        <w:rPr>
          <w:color w:val="0000FF"/>
          <w:sz w:val="22"/>
          <w:szCs w:val="22"/>
        </w:rPr>
      </w:pPr>
      <w:r w:rsidRPr="00BE2A88">
        <w:rPr>
          <w:color w:val="0000FF"/>
          <w:sz w:val="22"/>
          <w:szCs w:val="22"/>
        </w:rPr>
        <w:t xml:space="preserve">FAC </w:t>
      </w:r>
      <w:r w:rsidR="008A315D">
        <w:rPr>
          <w:color w:val="0000FF"/>
          <w:sz w:val="22"/>
          <w:szCs w:val="22"/>
        </w:rPr>
        <w:t xml:space="preserve">Chair </w:t>
      </w:r>
      <w:r w:rsidR="00060B1E" w:rsidRPr="00BE2A88">
        <w:rPr>
          <w:color w:val="0000FF"/>
          <w:sz w:val="22"/>
          <w:szCs w:val="22"/>
        </w:rPr>
        <w:t>Mr. Michael Brakke</w:t>
      </w:r>
      <w:r w:rsidR="009368E5" w:rsidRPr="00BE2A88">
        <w:rPr>
          <w:color w:val="0000FF"/>
          <w:sz w:val="22"/>
          <w:szCs w:val="22"/>
        </w:rPr>
        <w:t xml:space="preserve"> closed the final session of FAC1</w:t>
      </w:r>
      <w:r w:rsidR="00317159">
        <w:rPr>
          <w:color w:val="0000FF"/>
          <w:sz w:val="22"/>
          <w:szCs w:val="22"/>
        </w:rPr>
        <w:t>5</w:t>
      </w:r>
      <w:r w:rsidR="009368E5" w:rsidRPr="00BE2A88">
        <w:rPr>
          <w:color w:val="0000FF"/>
          <w:sz w:val="22"/>
          <w:szCs w:val="22"/>
        </w:rPr>
        <w:t xml:space="preserve"> at </w:t>
      </w:r>
      <w:proofErr w:type="spellStart"/>
      <w:proofErr w:type="gramStart"/>
      <w:r w:rsidR="00317159" w:rsidRPr="00D17C8F">
        <w:rPr>
          <w:color w:val="0000FF"/>
          <w:sz w:val="22"/>
          <w:szCs w:val="22"/>
          <w:highlight w:val="yellow"/>
        </w:rPr>
        <w:t>xx</w:t>
      </w:r>
      <w:r w:rsidR="00527E45" w:rsidRPr="00D17C8F">
        <w:rPr>
          <w:color w:val="0000FF"/>
          <w:sz w:val="22"/>
          <w:szCs w:val="22"/>
          <w:highlight w:val="yellow"/>
        </w:rPr>
        <w:t>:</w:t>
      </w:r>
      <w:r w:rsidR="00317159" w:rsidRPr="00D17C8F">
        <w:rPr>
          <w:color w:val="0000FF"/>
          <w:sz w:val="22"/>
          <w:szCs w:val="22"/>
          <w:highlight w:val="yellow"/>
        </w:rPr>
        <w:t>xx</w:t>
      </w:r>
      <w:proofErr w:type="spellEnd"/>
      <w:proofErr w:type="gramEnd"/>
      <w:r w:rsidR="00317159">
        <w:rPr>
          <w:color w:val="0000FF"/>
          <w:sz w:val="22"/>
          <w:szCs w:val="22"/>
        </w:rPr>
        <w:t xml:space="preserve"> </w:t>
      </w:r>
      <w:r w:rsidR="009368E5" w:rsidRPr="00BE2A88">
        <w:rPr>
          <w:color w:val="0000FF"/>
          <w:sz w:val="22"/>
          <w:szCs w:val="22"/>
        </w:rPr>
        <w:t xml:space="preserve">on </w:t>
      </w:r>
      <w:r w:rsidR="00317159" w:rsidRPr="00D17C8F">
        <w:rPr>
          <w:color w:val="0000FF"/>
          <w:sz w:val="22"/>
          <w:szCs w:val="22"/>
          <w:highlight w:val="yellow"/>
        </w:rPr>
        <w:t>xx</w:t>
      </w:r>
      <w:r w:rsidR="00527E45" w:rsidRPr="00BE2A88">
        <w:rPr>
          <w:color w:val="0000FF"/>
          <w:sz w:val="22"/>
          <w:szCs w:val="22"/>
        </w:rPr>
        <w:t xml:space="preserve"> </w:t>
      </w:r>
      <w:r w:rsidR="009368E5" w:rsidRPr="00BE2A88">
        <w:rPr>
          <w:color w:val="0000FF"/>
          <w:sz w:val="22"/>
          <w:szCs w:val="22"/>
        </w:rPr>
        <w:t>December 20</w:t>
      </w:r>
      <w:r w:rsidR="00060B1E" w:rsidRPr="00BE2A88">
        <w:rPr>
          <w:color w:val="0000FF"/>
          <w:sz w:val="22"/>
          <w:szCs w:val="22"/>
        </w:rPr>
        <w:t>2</w:t>
      </w:r>
      <w:r w:rsidR="00317159">
        <w:rPr>
          <w:color w:val="0000FF"/>
          <w:sz w:val="22"/>
          <w:szCs w:val="22"/>
        </w:rPr>
        <w:t>1</w:t>
      </w:r>
      <w:r w:rsidR="009368E5" w:rsidRPr="00BE2A88">
        <w:rPr>
          <w:color w:val="0000FF"/>
          <w:sz w:val="22"/>
          <w:szCs w:val="22"/>
        </w:rPr>
        <w:t>.</w:t>
      </w:r>
    </w:p>
    <w:p w14:paraId="763809BA" w14:textId="5EDA1449" w:rsidR="00876C99" w:rsidRPr="00BE2A88" w:rsidRDefault="00876C99" w:rsidP="00B3457D">
      <w:pPr>
        <w:pStyle w:val="ListParagraph"/>
        <w:spacing w:line="260" w:lineRule="exact"/>
        <w:ind w:left="0" w:right="71"/>
        <w:jc w:val="both"/>
        <w:rPr>
          <w:color w:val="0000FF"/>
          <w:spacing w:val="1"/>
          <w:sz w:val="22"/>
          <w:szCs w:val="22"/>
        </w:rPr>
      </w:pPr>
    </w:p>
    <w:p w14:paraId="3D68F832" w14:textId="000DFBB8" w:rsidR="00B3457D" w:rsidRPr="00BE2A88" w:rsidRDefault="00B3457D" w:rsidP="002D3F07">
      <w:pPr>
        <w:pStyle w:val="ListParagraph"/>
        <w:spacing w:line="260" w:lineRule="exact"/>
        <w:ind w:left="0" w:right="71"/>
        <w:jc w:val="both"/>
        <w:rPr>
          <w:b/>
          <w:color w:val="0000FF"/>
          <w:spacing w:val="1"/>
          <w:sz w:val="22"/>
          <w:szCs w:val="22"/>
        </w:rPr>
      </w:pPr>
    </w:p>
    <w:p w14:paraId="4B6113AC" w14:textId="77777777" w:rsidR="00A5532D" w:rsidRPr="00035083" w:rsidRDefault="00A5532D" w:rsidP="00A5532D">
      <w:pPr>
        <w:pStyle w:val="ListParagraph"/>
        <w:spacing w:line="276" w:lineRule="auto"/>
        <w:ind w:left="360" w:right="71"/>
        <w:jc w:val="both"/>
        <w:rPr>
          <w:b/>
          <w:spacing w:val="1"/>
          <w:sz w:val="40"/>
          <w:szCs w:val="40"/>
        </w:rPr>
      </w:pPr>
    </w:p>
    <w:sectPr w:rsidR="00A5532D" w:rsidRPr="00035083" w:rsidSect="00060B1E">
      <w:pgSz w:w="12240" w:h="15840"/>
      <w:pgMar w:top="1440" w:right="1080" w:bottom="1440"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449"/>
    <w:multiLevelType w:val="multilevel"/>
    <w:tmpl w:val="70865BBE"/>
    <w:lvl w:ilvl="0">
      <w:start w:val="1"/>
      <w:numFmt w:val="decimal"/>
      <w:lvlText w:val="%1"/>
      <w:lvlJc w:val="left"/>
      <w:pPr>
        <w:ind w:left="360" w:hanging="360"/>
      </w:pPr>
      <w:rPr>
        <w:rFonts w:hint="default"/>
        <w:b/>
      </w:rPr>
    </w:lvl>
    <w:lvl w:ilvl="1">
      <w:start w:val="1"/>
      <w:numFmt w:val="decimal"/>
      <w:lvlText w:val="%1.%2"/>
      <w:lvlJc w:val="left"/>
      <w:pPr>
        <w:ind w:left="773" w:hanging="360"/>
      </w:pPr>
      <w:rPr>
        <w:rFonts w:hint="default"/>
        <w:b/>
      </w:rPr>
    </w:lvl>
    <w:lvl w:ilvl="2">
      <w:start w:val="1"/>
      <w:numFmt w:val="decimal"/>
      <w:lvlText w:val="%1.%2.%3"/>
      <w:lvlJc w:val="left"/>
      <w:pPr>
        <w:ind w:left="1546" w:hanging="720"/>
      </w:pPr>
      <w:rPr>
        <w:rFonts w:hint="default"/>
        <w:b/>
      </w:rPr>
    </w:lvl>
    <w:lvl w:ilvl="3">
      <w:start w:val="1"/>
      <w:numFmt w:val="decimal"/>
      <w:lvlText w:val="%1.%2.%3.%4"/>
      <w:lvlJc w:val="left"/>
      <w:pPr>
        <w:ind w:left="1959" w:hanging="720"/>
      </w:pPr>
      <w:rPr>
        <w:rFonts w:hint="default"/>
        <w:b/>
      </w:rPr>
    </w:lvl>
    <w:lvl w:ilvl="4">
      <w:start w:val="1"/>
      <w:numFmt w:val="decimal"/>
      <w:lvlText w:val="%1.%2.%3.%4.%5"/>
      <w:lvlJc w:val="left"/>
      <w:pPr>
        <w:ind w:left="2732" w:hanging="1080"/>
      </w:pPr>
      <w:rPr>
        <w:rFonts w:hint="default"/>
        <w:b/>
      </w:rPr>
    </w:lvl>
    <w:lvl w:ilvl="5">
      <w:start w:val="1"/>
      <w:numFmt w:val="decimal"/>
      <w:lvlText w:val="%1.%2.%3.%4.%5.%6"/>
      <w:lvlJc w:val="left"/>
      <w:pPr>
        <w:ind w:left="3145" w:hanging="1080"/>
      </w:pPr>
      <w:rPr>
        <w:rFonts w:hint="default"/>
        <w:b/>
      </w:rPr>
    </w:lvl>
    <w:lvl w:ilvl="6">
      <w:start w:val="1"/>
      <w:numFmt w:val="decimal"/>
      <w:lvlText w:val="%1.%2.%3.%4.%5.%6.%7"/>
      <w:lvlJc w:val="left"/>
      <w:pPr>
        <w:ind w:left="3918" w:hanging="1440"/>
      </w:pPr>
      <w:rPr>
        <w:rFonts w:hint="default"/>
        <w:b/>
      </w:rPr>
    </w:lvl>
    <w:lvl w:ilvl="7">
      <w:start w:val="1"/>
      <w:numFmt w:val="decimal"/>
      <w:lvlText w:val="%1.%2.%3.%4.%5.%6.%7.%8"/>
      <w:lvlJc w:val="left"/>
      <w:pPr>
        <w:ind w:left="4331" w:hanging="1440"/>
      </w:pPr>
      <w:rPr>
        <w:rFonts w:hint="default"/>
        <w:b/>
      </w:rPr>
    </w:lvl>
    <w:lvl w:ilvl="8">
      <w:start w:val="1"/>
      <w:numFmt w:val="decimal"/>
      <w:lvlText w:val="%1.%2.%3.%4.%5.%6.%7.%8.%9"/>
      <w:lvlJc w:val="left"/>
      <w:pPr>
        <w:ind w:left="5104" w:hanging="1800"/>
      </w:pPr>
      <w:rPr>
        <w:rFonts w:hint="default"/>
        <w:b/>
      </w:rPr>
    </w:lvl>
  </w:abstractNum>
  <w:abstractNum w:abstractNumId="1" w15:restartNumberingAfterBreak="0">
    <w:nsid w:val="0354548B"/>
    <w:multiLevelType w:val="hybridMultilevel"/>
    <w:tmpl w:val="C650714E"/>
    <w:lvl w:ilvl="0" w:tplc="782837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E81DB6"/>
    <w:multiLevelType w:val="hybridMultilevel"/>
    <w:tmpl w:val="9CA25CDC"/>
    <w:lvl w:ilvl="0" w:tplc="E3003AEC">
      <w:start w:val="1"/>
      <w:numFmt w:val="decimal"/>
      <w:lvlText w:val="%1."/>
      <w:lvlJc w:val="left"/>
      <w:pPr>
        <w:ind w:left="1271" w:hanging="360"/>
      </w:pPr>
      <w:rPr>
        <w:rFonts w:hint="default"/>
        <w:sz w:val="24"/>
        <w:szCs w:val="24"/>
      </w:rPr>
    </w:lvl>
    <w:lvl w:ilvl="1" w:tplc="3AB49726">
      <w:start w:val="1"/>
      <w:numFmt w:val="lowerLetter"/>
      <w:lvlText w:val="%2."/>
      <w:lvlJc w:val="left"/>
      <w:pPr>
        <w:ind w:left="2051" w:hanging="420"/>
      </w:pPr>
      <w:rPr>
        <w:rFonts w:hint="default"/>
      </w:rPr>
    </w:lvl>
    <w:lvl w:ilvl="2" w:tplc="0809001B" w:tentative="1">
      <w:start w:val="1"/>
      <w:numFmt w:val="lowerRoman"/>
      <w:lvlText w:val="%3."/>
      <w:lvlJc w:val="right"/>
      <w:pPr>
        <w:ind w:left="2711" w:hanging="180"/>
      </w:pPr>
    </w:lvl>
    <w:lvl w:ilvl="3" w:tplc="0809000F" w:tentative="1">
      <w:start w:val="1"/>
      <w:numFmt w:val="decimal"/>
      <w:lvlText w:val="%4."/>
      <w:lvlJc w:val="left"/>
      <w:pPr>
        <w:ind w:left="3431" w:hanging="360"/>
      </w:pPr>
    </w:lvl>
    <w:lvl w:ilvl="4" w:tplc="08090019" w:tentative="1">
      <w:start w:val="1"/>
      <w:numFmt w:val="lowerLetter"/>
      <w:lvlText w:val="%5."/>
      <w:lvlJc w:val="left"/>
      <w:pPr>
        <w:ind w:left="4151" w:hanging="360"/>
      </w:pPr>
    </w:lvl>
    <w:lvl w:ilvl="5" w:tplc="0809001B" w:tentative="1">
      <w:start w:val="1"/>
      <w:numFmt w:val="lowerRoman"/>
      <w:lvlText w:val="%6."/>
      <w:lvlJc w:val="right"/>
      <w:pPr>
        <w:ind w:left="4871" w:hanging="180"/>
      </w:pPr>
    </w:lvl>
    <w:lvl w:ilvl="6" w:tplc="0809000F" w:tentative="1">
      <w:start w:val="1"/>
      <w:numFmt w:val="decimal"/>
      <w:lvlText w:val="%7."/>
      <w:lvlJc w:val="left"/>
      <w:pPr>
        <w:ind w:left="5591" w:hanging="360"/>
      </w:pPr>
    </w:lvl>
    <w:lvl w:ilvl="7" w:tplc="08090019" w:tentative="1">
      <w:start w:val="1"/>
      <w:numFmt w:val="lowerLetter"/>
      <w:lvlText w:val="%8."/>
      <w:lvlJc w:val="left"/>
      <w:pPr>
        <w:ind w:left="6311" w:hanging="360"/>
      </w:pPr>
    </w:lvl>
    <w:lvl w:ilvl="8" w:tplc="0809001B" w:tentative="1">
      <w:start w:val="1"/>
      <w:numFmt w:val="lowerRoman"/>
      <w:lvlText w:val="%9."/>
      <w:lvlJc w:val="right"/>
      <w:pPr>
        <w:ind w:left="7031" w:hanging="180"/>
      </w:pPr>
    </w:lvl>
  </w:abstractNum>
  <w:abstractNum w:abstractNumId="3" w15:restartNumberingAfterBreak="0">
    <w:nsid w:val="071E4D6A"/>
    <w:multiLevelType w:val="multilevel"/>
    <w:tmpl w:val="0908E4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8D6F09"/>
    <w:multiLevelType w:val="multilevel"/>
    <w:tmpl w:val="D22A3BC6"/>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10F2581C"/>
    <w:multiLevelType w:val="multilevel"/>
    <w:tmpl w:val="D22A3BC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23012694"/>
    <w:multiLevelType w:val="hybridMultilevel"/>
    <w:tmpl w:val="59EACDDE"/>
    <w:lvl w:ilvl="0" w:tplc="3F48F7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FD283D"/>
    <w:multiLevelType w:val="hybridMultilevel"/>
    <w:tmpl w:val="E8080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EA13D8"/>
    <w:multiLevelType w:val="hybridMultilevel"/>
    <w:tmpl w:val="D4C2ABD2"/>
    <w:lvl w:ilvl="0" w:tplc="0409000F">
      <w:start w:val="1"/>
      <w:numFmt w:val="decimal"/>
      <w:lvlText w:val="%1."/>
      <w:lvlJc w:val="left"/>
      <w:pPr>
        <w:ind w:left="4050" w:hanging="360"/>
      </w:pPr>
    </w:lvl>
    <w:lvl w:ilvl="1" w:tplc="04090019">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9" w15:restartNumberingAfterBreak="0">
    <w:nsid w:val="2B8B27BC"/>
    <w:multiLevelType w:val="multilevel"/>
    <w:tmpl w:val="2D0459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0" w15:restartNumberingAfterBreak="0">
    <w:nsid w:val="2DDF708B"/>
    <w:multiLevelType w:val="hybridMultilevel"/>
    <w:tmpl w:val="25687B1C"/>
    <w:lvl w:ilvl="0" w:tplc="4FD8A4BA">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D422D"/>
    <w:multiLevelType w:val="hybridMultilevel"/>
    <w:tmpl w:val="50F4339A"/>
    <w:lvl w:ilvl="0" w:tplc="A52ADB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8D3290"/>
    <w:multiLevelType w:val="multilevel"/>
    <w:tmpl w:val="0908E4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C827828"/>
    <w:multiLevelType w:val="multilevel"/>
    <w:tmpl w:val="D22A3BC6"/>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3CBF3D68"/>
    <w:multiLevelType w:val="multilevel"/>
    <w:tmpl w:val="0908E4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BB77E93"/>
    <w:multiLevelType w:val="hybridMultilevel"/>
    <w:tmpl w:val="5AA87140"/>
    <w:lvl w:ilvl="0" w:tplc="6DFCDB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EE39E0"/>
    <w:multiLevelType w:val="hybridMultilevel"/>
    <w:tmpl w:val="1C8C7C72"/>
    <w:lvl w:ilvl="0" w:tplc="6DFCDB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CD4D6F"/>
    <w:multiLevelType w:val="multilevel"/>
    <w:tmpl w:val="0908E4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48369BD"/>
    <w:multiLevelType w:val="hybridMultilevel"/>
    <w:tmpl w:val="1C8C7C7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6117094"/>
    <w:multiLevelType w:val="multilevel"/>
    <w:tmpl w:val="52D890A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A213DEC"/>
    <w:multiLevelType w:val="multilevel"/>
    <w:tmpl w:val="88441584"/>
    <w:lvl w:ilvl="0">
      <w:start w:val="1"/>
      <w:numFmt w:val="decimal"/>
      <w:lvlText w:val="%1"/>
      <w:lvlJc w:val="left"/>
      <w:pPr>
        <w:ind w:left="360" w:hanging="360"/>
      </w:pPr>
      <w:rPr>
        <w:rFonts w:hint="default"/>
        <w:b/>
      </w:rPr>
    </w:lvl>
    <w:lvl w:ilvl="1">
      <w:start w:val="2"/>
      <w:numFmt w:val="decimal"/>
      <w:lvlText w:val="%1.%2"/>
      <w:lvlJc w:val="left"/>
      <w:pPr>
        <w:ind w:left="773" w:hanging="360"/>
      </w:pPr>
      <w:rPr>
        <w:rFonts w:hint="default"/>
        <w:b/>
      </w:rPr>
    </w:lvl>
    <w:lvl w:ilvl="2">
      <w:start w:val="1"/>
      <w:numFmt w:val="decimal"/>
      <w:lvlText w:val="%1.%2.%3"/>
      <w:lvlJc w:val="left"/>
      <w:pPr>
        <w:ind w:left="1546" w:hanging="720"/>
      </w:pPr>
      <w:rPr>
        <w:rFonts w:hint="default"/>
        <w:b/>
      </w:rPr>
    </w:lvl>
    <w:lvl w:ilvl="3">
      <w:start w:val="1"/>
      <w:numFmt w:val="decimal"/>
      <w:lvlText w:val="%1.%2.%3.%4"/>
      <w:lvlJc w:val="left"/>
      <w:pPr>
        <w:ind w:left="1959" w:hanging="720"/>
      </w:pPr>
      <w:rPr>
        <w:rFonts w:hint="default"/>
        <w:b/>
      </w:rPr>
    </w:lvl>
    <w:lvl w:ilvl="4">
      <w:start w:val="1"/>
      <w:numFmt w:val="decimal"/>
      <w:lvlText w:val="%1.%2.%3.%4.%5"/>
      <w:lvlJc w:val="left"/>
      <w:pPr>
        <w:ind w:left="2732" w:hanging="1080"/>
      </w:pPr>
      <w:rPr>
        <w:rFonts w:hint="default"/>
        <w:b/>
      </w:rPr>
    </w:lvl>
    <w:lvl w:ilvl="5">
      <w:start w:val="1"/>
      <w:numFmt w:val="decimal"/>
      <w:lvlText w:val="%1.%2.%3.%4.%5.%6"/>
      <w:lvlJc w:val="left"/>
      <w:pPr>
        <w:ind w:left="3145" w:hanging="1080"/>
      </w:pPr>
      <w:rPr>
        <w:rFonts w:hint="default"/>
        <w:b/>
      </w:rPr>
    </w:lvl>
    <w:lvl w:ilvl="6">
      <w:start w:val="1"/>
      <w:numFmt w:val="decimal"/>
      <w:lvlText w:val="%1.%2.%3.%4.%5.%6.%7"/>
      <w:lvlJc w:val="left"/>
      <w:pPr>
        <w:ind w:left="3918" w:hanging="1440"/>
      </w:pPr>
      <w:rPr>
        <w:rFonts w:hint="default"/>
        <w:b/>
      </w:rPr>
    </w:lvl>
    <w:lvl w:ilvl="7">
      <w:start w:val="1"/>
      <w:numFmt w:val="decimal"/>
      <w:lvlText w:val="%1.%2.%3.%4.%5.%6.%7.%8"/>
      <w:lvlJc w:val="left"/>
      <w:pPr>
        <w:ind w:left="4331" w:hanging="1440"/>
      </w:pPr>
      <w:rPr>
        <w:rFonts w:hint="default"/>
        <w:b/>
      </w:rPr>
    </w:lvl>
    <w:lvl w:ilvl="8">
      <w:start w:val="1"/>
      <w:numFmt w:val="decimal"/>
      <w:lvlText w:val="%1.%2.%3.%4.%5.%6.%7.%8.%9"/>
      <w:lvlJc w:val="left"/>
      <w:pPr>
        <w:ind w:left="4744" w:hanging="1440"/>
      </w:pPr>
      <w:rPr>
        <w:rFonts w:hint="default"/>
        <w:b/>
      </w:rPr>
    </w:lvl>
  </w:abstractNum>
  <w:abstractNum w:abstractNumId="21" w15:restartNumberingAfterBreak="0">
    <w:nsid w:val="6BF15B06"/>
    <w:multiLevelType w:val="hybridMultilevel"/>
    <w:tmpl w:val="DDEC452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47D3418"/>
    <w:multiLevelType w:val="hybridMultilevel"/>
    <w:tmpl w:val="363AD80A"/>
    <w:lvl w:ilvl="0" w:tplc="9A3A40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F51C3D"/>
    <w:multiLevelType w:val="multilevel"/>
    <w:tmpl w:val="D22A3BC6"/>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4" w15:restartNumberingAfterBreak="0">
    <w:nsid w:val="75F754A8"/>
    <w:multiLevelType w:val="hybridMultilevel"/>
    <w:tmpl w:val="DB6C3EFC"/>
    <w:lvl w:ilvl="0" w:tplc="7D7A123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0D79A8"/>
    <w:multiLevelType w:val="multilevel"/>
    <w:tmpl w:val="DDDAB12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9"/>
  </w:num>
  <w:num w:numId="2">
    <w:abstractNumId w:val="8"/>
  </w:num>
  <w:num w:numId="3">
    <w:abstractNumId w:val="24"/>
  </w:num>
  <w:num w:numId="4">
    <w:abstractNumId w:val="4"/>
  </w:num>
  <w:num w:numId="5">
    <w:abstractNumId w:val="23"/>
  </w:num>
  <w:num w:numId="6">
    <w:abstractNumId w:val="13"/>
  </w:num>
  <w:num w:numId="7">
    <w:abstractNumId w:val="25"/>
  </w:num>
  <w:num w:numId="8">
    <w:abstractNumId w:val="19"/>
  </w:num>
  <w:num w:numId="9">
    <w:abstractNumId w:val="5"/>
  </w:num>
  <w:num w:numId="10">
    <w:abstractNumId w:val="20"/>
  </w:num>
  <w:num w:numId="11">
    <w:abstractNumId w:val="0"/>
  </w:num>
  <w:num w:numId="12">
    <w:abstractNumId w:val="2"/>
  </w:num>
  <w:num w:numId="13">
    <w:abstractNumId w:val="6"/>
  </w:num>
  <w:num w:numId="14">
    <w:abstractNumId w:val="22"/>
  </w:num>
  <w:num w:numId="15">
    <w:abstractNumId w:val="7"/>
  </w:num>
  <w:num w:numId="16">
    <w:abstractNumId w:val="1"/>
  </w:num>
  <w:num w:numId="17">
    <w:abstractNumId w:val="21"/>
  </w:num>
  <w:num w:numId="18">
    <w:abstractNumId w:val="16"/>
  </w:num>
  <w:num w:numId="19">
    <w:abstractNumId w:val="18"/>
  </w:num>
  <w:num w:numId="20">
    <w:abstractNumId w:val="10"/>
  </w:num>
  <w:num w:numId="21">
    <w:abstractNumId w:val="15"/>
  </w:num>
  <w:num w:numId="22">
    <w:abstractNumId w:val="12"/>
  </w:num>
  <w:num w:numId="23">
    <w:abstractNumId w:val="17"/>
  </w:num>
  <w:num w:numId="24">
    <w:abstractNumId w:val="3"/>
  </w:num>
  <w:num w:numId="25">
    <w:abstractNumId w:val="1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1B8"/>
    <w:rsid w:val="000068AA"/>
    <w:rsid w:val="00011780"/>
    <w:rsid w:val="00023852"/>
    <w:rsid w:val="00025EE0"/>
    <w:rsid w:val="00035083"/>
    <w:rsid w:val="0003735C"/>
    <w:rsid w:val="00043130"/>
    <w:rsid w:val="00043BC9"/>
    <w:rsid w:val="00051E7A"/>
    <w:rsid w:val="00056235"/>
    <w:rsid w:val="00060B1E"/>
    <w:rsid w:val="00061920"/>
    <w:rsid w:val="00067761"/>
    <w:rsid w:val="00080966"/>
    <w:rsid w:val="0008146E"/>
    <w:rsid w:val="00086421"/>
    <w:rsid w:val="00093AAF"/>
    <w:rsid w:val="000A266B"/>
    <w:rsid w:val="000B2A06"/>
    <w:rsid w:val="000C111F"/>
    <w:rsid w:val="000C3124"/>
    <w:rsid w:val="000C3949"/>
    <w:rsid w:val="000C5C4C"/>
    <w:rsid w:val="000C5F7C"/>
    <w:rsid w:val="000C785C"/>
    <w:rsid w:val="000F3399"/>
    <w:rsid w:val="000F4667"/>
    <w:rsid w:val="00100921"/>
    <w:rsid w:val="00102357"/>
    <w:rsid w:val="00106878"/>
    <w:rsid w:val="00116258"/>
    <w:rsid w:val="00121AC8"/>
    <w:rsid w:val="00121D3F"/>
    <w:rsid w:val="00126540"/>
    <w:rsid w:val="00126CC9"/>
    <w:rsid w:val="0013109B"/>
    <w:rsid w:val="001322F8"/>
    <w:rsid w:val="00144191"/>
    <w:rsid w:val="001455FC"/>
    <w:rsid w:val="00152CC4"/>
    <w:rsid w:val="00154A0A"/>
    <w:rsid w:val="0015565D"/>
    <w:rsid w:val="00163B56"/>
    <w:rsid w:val="00170C84"/>
    <w:rsid w:val="0017605A"/>
    <w:rsid w:val="00190B7C"/>
    <w:rsid w:val="00194402"/>
    <w:rsid w:val="001A49F1"/>
    <w:rsid w:val="001A4B4A"/>
    <w:rsid w:val="001B2EFF"/>
    <w:rsid w:val="001B54AC"/>
    <w:rsid w:val="001C1CC4"/>
    <w:rsid w:val="001C2C1A"/>
    <w:rsid w:val="001C6683"/>
    <w:rsid w:val="001D4B43"/>
    <w:rsid w:val="001D4ED6"/>
    <w:rsid w:val="001D72F1"/>
    <w:rsid w:val="001D7B1F"/>
    <w:rsid w:val="001E7934"/>
    <w:rsid w:val="001F52DC"/>
    <w:rsid w:val="001F537F"/>
    <w:rsid w:val="00201EB7"/>
    <w:rsid w:val="00203841"/>
    <w:rsid w:val="00205725"/>
    <w:rsid w:val="00206500"/>
    <w:rsid w:val="0021476C"/>
    <w:rsid w:val="00215556"/>
    <w:rsid w:val="00222CB1"/>
    <w:rsid w:val="002315D6"/>
    <w:rsid w:val="00234F61"/>
    <w:rsid w:val="0024276C"/>
    <w:rsid w:val="002428FD"/>
    <w:rsid w:val="002432A9"/>
    <w:rsid w:val="002508CC"/>
    <w:rsid w:val="002712F2"/>
    <w:rsid w:val="00275DE2"/>
    <w:rsid w:val="00276F5B"/>
    <w:rsid w:val="00280899"/>
    <w:rsid w:val="00281BE1"/>
    <w:rsid w:val="002919CE"/>
    <w:rsid w:val="00295624"/>
    <w:rsid w:val="002B2596"/>
    <w:rsid w:val="002B608C"/>
    <w:rsid w:val="002C3E81"/>
    <w:rsid w:val="002D3F07"/>
    <w:rsid w:val="002D5B53"/>
    <w:rsid w:val="003002F3"/>
    <w:rsid w:val="003059AE"/>
    <w:rsid w:val="003122BB"/>
    <w:rsid w:val="00315EDD"/>
    <w:rsid w:val="00317159"/>
    <w:rsid w:val="00317406"/>
    <w:rsid w:val="00317544"/>
    <w:rsid w:val="0032012C"/>
    <w:rsid w:val="003268BC"/>
    <w:rsid w:val="00335DEE"/>
    <w:rsid w:val="0034136E"/>
    <w:rsid w:val="0034532E"/>
    <w:rsid w:val="00346E52"/>
    <w:rsid w:val="00350927"/>
    <w:rsid w:val="00353937"/>
    <w:rsid w:val="00354CE2"/>
    <w:rsid w:val="00363310"/>
    <w:rsid w:val="0037490F"/>
    <w:rsid w:val="003766BD"/>
    <w:rsid w:val="00385761"/>
    <w:rsid w:val="00385E4D"/>
    <w:rsid w:val="00391F2A"/>
    <w:rsid w:val="00394FCC"/>
    <w:rsid w:val="003952E5"/>
    <w:rsid w:val="003961EA"/>
    <w:rsid w:val="003A103D"/>
    <w:rsid w:val="003A1F4C"/>
    <w:rsid w:val="003A2D6D"/>
    <w:rsid w:val="003A4C0C"/>
    <w:rsid w:val="003A723D"/>
    <w:rsid w:val="003B1427"/>
    <w:rsid w:val="003B571F"/>
    <w:rsid w:val="003C2B6F"/>
    <w:rsid w:val="003C7C29"/>
    <w:rsid w:val="003D552F"/>
    <w:rsid w:val="003E1EAB"/>
    <w:rsid w:val="003E4BC2"/>
    <w:rsid w:val="003E4DCA"/>
    <w:rsid w:val="003E73D9"/>
    <w:rsid w:val="003F06FC"/>
    <w:rsid w:val="00400DCC"/>
    <w:rsid w:val="004052BB"/>
    <w:rsid w:val="0040734C"/>
    <w:rsid w:val="004120F8"/>
    <w:rsid w:val="004164AD"/>
    <w:rsid w:val="00423A29"/>
    <w:rsid w:val="00424CAC"/>
    <w:rsid w:val="00425841"/>
    <w:rsid w:val="00425A4F"/>
    <w:rsid w:val="00426100"/>
    <w:rsid w:val="0042760D"/>
    <w:rsid w:val="00442104"/>
    <w:rsid w:val="004441A8"/>
    <w:rsid w:val="00450D7E"/>
    <w:rsid w:val="00453FA0"/>
    <w:rsid w:val="0045613B"/>
    <w:rsid w:val="0046041D"/>
    <w:rsid w:val="00464E8B"/>
    <w:rsid w:val="0046737B"/>
    <w:rsid w:val="00477710"/>
    <w:rsid w:val="0048040F"/>
    <w:rsid w:val="00486668"/>
    <w:rsid w:val="0049288D"/>
    <w:rsid w:val="00497E0B"/>
    <w:rsid w:val="004A4A86"/>
    <w:rsid w:val="004A6EAB"/>
    <w:rsid w:val="004B4AB4"/>
    <w:rsid w:val="004B5C5E"/>
    <w:rsid w:val="004C0742"/>
    <w:rsid w:val="004D24E6"/>
    <w:rsid w:val="004D57D2"/>
    <w:rsid w:val="004E03E6"/>
    <w:rsid w:val="004F35A3"/>
    <w:rsid w:val="00502605"/>
    <w:rsid w:val="0051434B"/>
    <w:rsid w:val="00514DBF"/>
    <w:rsid w:val="00523960"/>
    <w:rsid w:val="00523F12"/>
    <w:rsid w:val="00527483"/>
    <w:rsid w:val="00527E45"/>
    <w:rsid w:val="00533147"/>
    <w:rsid w:val="005338BD"/>
    <w:rsid w:val="0053774F"/>
    <w:rsid w:val="00537C77"/>
    <w:rsid w:val="00540265"/>
    <w:rsid w:val="00543BB3"/>
    <w:rsid w:val="00544C99"/>
    <w:rsid w:val="005467EC"/>
    <w:rsid w:val="00557D04"/>
    <w:rsid w:val="005614AC"/>
    <w:rsid w:val="0056362B"/>
    <w:rsid w:val="00563970"/>
    <w:rsid w:val="00575C87"/>
    <w:rsid w:val="00575E7E"/>
    <w:rsid w:val="005807BF"/>
    <w:rsid w:val="00582C96"/>
    <w:rsid w:val="00586836"/>
    <w:rsid w:val="00587008"/>
    <w:rsid w:val="00590A75"/>
    <w:rsid w:val="00591C60"/>
    <w:rsid w:val="0059216F"/>
    <w:rsid w:val="005930F2"/>
    <w:rsid w:val="005973DA"/>
    <w:rsid w:val="005A0000"/>
    <w:rsid w:val="005A60FF"/>
    <w:rsid w:val="005B3776"/>
    <w:rsid w:val="005B568D"/>
    <w:rsid w:val="005C2125"/>
    <w:rsid w:val="005C2AD3"/>
    <w:rsid w:val="005C2DA5"/>
    <w:rsid w:val="005C3A45"/>
    <w:rsid w:val="005C68AB"/>
    <w:rsid w:val="005E48F8"/>
    <w:rsid w:val="005E4D4A"/>
    <w:rsid w:val="005F04CD"/>
    <w:rsid w:val="005F1C40"/>
    <w:rsid w:val="005F7E35"/>
    <w:rsid w:val="00603268"/>
    <w:rsid w:val="006034F5"/>
    <w:rsid w:val="00603830"/>
    <w:rsid w:val="00612349"/>
    <w:rsid w:val="00612CE3"/>
    <w:rsid w:val="006249A2"/>
    <w:rsid w:val="006419D3"/>
    <w:rsid w:val="00646B38"/>
    <w:rsid w:val="00651430"/>
    <w:rsid w:val="00652376"/>
    <w:rsid w:val="006737C2"/>
    <w:rsid w:val="006746A9"/>
    <w:rsid w:val="00684CDD"/>
    <w:rsid w:val="00693E54"/>
    <w:rsid w:val="006A1F70"/>
    <w:rsid w:val="006D3D69"/>
    <w:rsid w:val="006E1F34"/>
    <w:rsid w:val="006F0290"/>
    <w:rsid w:val="00700481"/>
    <w:rsid w:val="00701BC7"/>
    <w:rsid w:val="00702B68"/>
    <w:rsid w:val="00707CB2"/>
    <w:rsid w:val="0072054B"/>
    <w:rsid w:val="0073259C"/>
    <w:rsid w:val="00734C1B"/>
    <w:rsid w:val="00734E73"/>
    <w:rsid w:val="00737A98"/>
    <w:rsid w:val="00755C41"/>
    <w:rsid w:val="00764A89"/>
    <w:rsid w:val="00767EAB"/>
    <w:rsid w:val="0077501E"/>
    <w:rsid w:val="007808DF"/>
    <w:rsid w:val="00790313"/>
    <w:rsid w:val="007933E3"/>
    <w:rsid w:val="00797657"/>
    <w:rsid w:val="007B08C9"/>
    <w:rsid w:val="007B4412"/>
    <w:rsid w:val="007C0F33"/>
    <w:rsid w:val="007F178A"/>
    <w:rsid w:val="007F4272"/>
    <w:rsid w:val="0080302F"/>
    <w:rsid w:val="00832591"/>
    <w:rsid w:val="0083353E"/>
    <w:rsid w:val="00846B2C"/>
    <w:rsid w:val="00850A14"/>
    <w:rsid w:val="008550BE"/>
    <w:rsid w:val="00866062"/>
    <w:rsid w:val="00871FD3"/>
    <w:rsid w:val="008746B8"/>
    <w:rsid w:val="00874F1A"/>
    <w:rsid w:val="008756A9"/>
    <w:rsid w:val="00876C99"/>
    <w:rsid w:val="00881AF6"/>
    <w:rsid w:val="0088581F"/>
    <w:rsid w:val="008905F6"/>
    <w:rsid w:val="008A0FC6"/>
    <w:rsid w:val="008A1B9D"/>
    <w:rsid w:val="008A1CAC"/>
    <w:rsid w:val="008A28DB"/>
    <w:rsid w:val="008A2F88"/>
    <w:rsid w:val="008A315D"/>
    <w:rsid w:val="008A7771"/>
    <w:rsid w:val="008B24CB"/>
    <w:rsid w:val="008B50E1"/>
    <w:rsid w:val="008B7DE8"/>
    <w:rsid w:val="008C3D94"/>
    <w:rsid w:val="008C6478"/>
    <w:rsid w:val="008D36D9"/>
    <w:rsid w:val="008E3B5A"/>
    <w:rsid w:val="008F7DE9"/>
    <w:rsid w:val="00902826"/>
    <w:rsid w:val="00907FDC"/>
    <w:rsid w:val="00910D4E"/>
    <w:rsid w:val="00914BBF"/>
    <w:rsid w:val="00922F8F"/>
    <w:rsid w:val="0092502B"/>
    <w:rsid w:val="0092572D"/>
    <w:rsid w:val="0093124C"/>
    <w:rsid w:val="0093421C"/>
    <w:rsid w:val="009368E5"/>
    <w:rsid w:val="009403D7"/>
    <w:rsid w:val="00945ABE"/>
    <w:rsid w:val="0094613D"/>
    <w:rsid w:val="009528A4"/>
    <w:rsid w:val="00960CA5"/>
    <w:rsid w:val="00963C5B"/>
    <w:rsid w:val="00964BCF"/>
    <w:rsid w:val="0096684C"/>
    <w:rsid w:val="009717AF"/>
    <w:rsid w:val="00975FA7"/>
    <w:rsid w:val="00980036"/>
    <w:rsid w:val="00980B71"/>
    <w:rsid w:val="00984ABC"/>
    <w:rsid w:val="00986882"/>
    <w:rsid w:val="00990E49"/>
    <w:rsid w:val="00992288"/>
    <w:rsid w:val="00995FC3"/>
    <w:rsid w:val="009A6D34"/>
    <w:rsid w:val="009B145A"/>
    <w:rsid w:val="009B3188"/>
    <w:rsid w:val="009C139A"/>
    <w:rsid w:val="009C7154"/>
    <w:rsid w:val="009D045E"/>
    <w:rsid w:val="009D2DD9"/>
    <w:rsid w:val="009E46FD"/>
    <w:rsid w:val="009E64B4"/>
    <w:rsid w:val="009E66E9"/>
    <w:rsid w:val="009E7746"/>
    <w:rsid w:val="00A22E6B"/>
    <w:rsid w:val="00A23944"/>
    <w:rsid w:val="00A25934"/>
    <w:rsid w:val="00A259A8"/>
    <w:rsid w:val="00A25BC2"/>
    <w:rsid w:val="00A27769"/>
    <w:rsid w:val="00A33E12"/>
    <w:rsid w:val="00A343AD"/>
    <w:rsid w:val="00A35BB9"/>
    <w:rsid w:val="00A36DFF"/>
    <w:rsid w:val="00A40D13"/>
    <w:rsid w:val="00A53799"/>
    <w:rsid w:val="00A538CD"/>
    <w:rsid w:val="00A5532D"/>
    <w:rsid w:val="00A61695"/>
    <w:rsid w:val="00A63486"/>
    <w:rsid w:val="00A6563B"/>
    <w:rsid w:val="00A70235"/>
    <w:rsid w:val="00A734BC"/>
    <w:rsid w:val="00A77AF0"/>
    <w:rsid w:val="00A92C94"/>
    <w:rsid w:val="00AA6B6C"/>
    <w:rsid w:val="00AB1C75"/>
    <w:rsid w:val="00AD23D1"/>
    <w:rsid w:val="00AD7DC8"/>
    <w:rsid w:val="00AE620E"/>
    <w:rsid w:val="00AF3B7E"/>
    <w:rsid w:val="00B104F0"/>
    <w:rsid w:val="00B111A0"/>
    <w:rsid w:val="00B23FD6"/>
    <w:rsid w:val="00B30D6D"/>
    <w:rsid w:val="00B3264E"/>
    <w:rsid w:val="00B3457D"/>
    <w:rsid w:val="00B40644"/>
    <w:rsid w:val="00B451C2"/>
    <w:rsid w:val="00B45553"/>
    <w:rsid w:val="00B53F19"/>
    <w:rsid w:val="00B540A6"/>
    <w:rsid w:val="00B62CE2"/>
    <w:rsid w:val="00B74CF4"/>
    <w:rsid w:val="00B76495"/>
    <w:rsid w:val="00BA00AA"/>
    <w:rsid w:val="00BA2B95"/>
    <w:rsid w:val="00BA3A0C"/>
    <w:rsid w:val="00BA531D"/>
    <w:rsid w:val="00BC5259"/>
    <w:rsid w:val="00BC6EC1"/>
    <w:rsid w:val="00BE1EC6"/>
    <w:rsid w:val="00BE2A88"/>
    <w:rsid w:val="00BF0981"/>
    <w:rsid w:val="00BF0BF0"/>
    <w:rsid w:val="00BF14E2"/>
    <w:rsid w:val="00BF2D6F"/>
    <w:rsid w:val="00BF3013"/>
    <w:rsid w:val="00C13EE3"/>
    <w:rsid w:val="00C148B1"/>
    <w:rsid w:val="00C153CA"/>
    <w:rsid w:val="00C16C0D"/>
    <w:rsid w:val="00C20A87"/>
    <w:rsid w:val="00C2600A"/>
    <w:rsid w:val="00C31169"/>
    <w:rsid w:val="00C31A13"/>
    <w:rsid w:val="00C350EC"/>
    <w:rsid w:val="00C467AA"/>
    <w:rsid w:val="00C46E71"/>
    <w:rsid w:val="00C6345B"/>
    <w:rsid w:val="00C7035D"/>
    <w:rsid w:val="00C72299"/>
    <w:rsid w:val="00C758ED"/>
    <w:rsid w:val="00C765E1"/>
    <w:rsid w:val="00C8725A"/>
    <w:rsid w:val="00C90CFF"/>
    <w:rsid w:val="00C90E96"/>
    <w:rsid w:val="00C9410F"/>
    <w:rsid w:val="00C94A75"/>
    <w:rsid w:val="00C95150"/>
    <w:rsid w:val="00C97C06"/>
    <w:rsid w:val="00CA7395"/>
    <w:rsid w:val="00CB283D"/>
    <w:rsid w:val="00CC07ED"/>
    <w:rsid w:val="00CC7F3E"/>
    <w:rsid w:val="00CD7C78"/>
    <w:rsid w:val="00CE0B03"/>
    <w:rsid w:val="00CE1CD5"/>
    <w:rsid w:val="00CF7E46"/>
    <w:rsid w:val="00D0704B"/>
    <w:rsid w:val="00D0780E"/>
    <w:rsid w:val="00D12537"/>
    <w:rsid w:val="00D13368"/>
    <w:rsid w:val="00D13AC1"/>
    <w:rsid w:val="00D163AE"/>
    <w:rsid w:val="00D17C8F"/>
    <w:rsid w:val="00D26FB1"/>
    <w:rsid w:val="00D33165"/>
    <w:rsid w:val="00D44018"/>
    <w:rsid w:val="00D84EE1"/>
    <w:rsid w:val="00D85D47"/>
    <w:rsid w:val="00D977F3"/>
    <w:rsid w:val="00DA0691"/>
    <w:rsid w:val="00DA3F7D"/>
    <w:rsid w:val="00DA54E3"/>
    <w:rsid w:val="00DB08CE"/>
    <w:rsid w:val="00DB40DA"/>
    <w:rsid w:val="00DB5BFB"/>
    <w:rsid w:val="00DC326A"/>
    <w:rsid w:val="00DD15E5"/>
    <w:rsid w:val="00DD2DCE"/>
    <w:rsid w:val="00DD7716"/>
    <w:rsid w:val="00DE03BD"/>
    <w:rsid w:val="00DE34E3"/>
    <w:rsid w:val="00DE3A92"/>
    <w:rsid w:val="00DE4733"/>
    <w:rsid w:val="00DE4F87"/>
    <w:rsid w:val="00DF25C7"/>
    <w:rsid w:val="00DF6226"/>
    <w:rsid w:val="00E00900"/>
    <w:rsid w:val="00E00C61"/>
    <w:rsid w:val="00E05EE6"/>
    <w:rsid w:val="00E169DA"/>
    <w:rsid w:val="00E226CC"/>
    <w:rsid w:val="00E259AD"/>
    <w:rsid w:val="00E30FAF"/>
    <w:rsid w:val="00E4412A"/>
    <w:rsid w:val="00E46834"/>
    <w:rsid w:val="00E665D6"/>
    <w:rsid w:val="00E7066D"/>
    <w:rsid w:val="00E84257"/>
    <w:rsid w:val="00E85D4C"/>
    <w:rsid w:val="00EA6792"/>
    <w:rsid w:val="00EB0097"/>
    <w:rsid w:val="00EB04AB"/>
    <w:rsid w:val="00EB6F7B"/>
    <w:rsid w:val="00EC00E6"/>
    <w:rsid w:val="00EC0BA5"/>
    <w:rsid w:val="00ED2245"/>
    <w:rsid w:val="00ED2FEE"/>
    <w:rsid w:val="00ED57D1"/>
    <w:rsid w:val="00EE55D6"/>
    <w:rsid w:val="00EF0448"/>
    <w:rsid w:val="00EF13EF"/>
    <w:rsid w:val="00EF494F"/>
    <w:rsid w:val="00F163FA"/>
    <w:rsid w:val="00F32DCF"/>
    <w:rsid w:val="00F32F8B"/>
    <w:rsid w:val="00F34241"/>
    <w:rsid w:val="00F36B43"/>
    <w:rsid w:val="00F371B8"/>
    <w:rsid w:val="00F42B32"/>
    <w:rsid w:val="00F42CB7"/>
    <w:rsid w:val="00F50674"/>
    <w:rsid w:val="00F51BA6"/>
    <w:rsid w:val="00F57C11"/>
    <w:rsid w:val="00F60E0A"/>
    <w:rsid w:val="00F84FBC"/>
    <w:rsid w:val="00F9442F"/>
    <w:rsid w:val="00F9655C"/>
    <w:rsid w:val="00FA4806"/>
    <w:rsid w:val="00FA6EDF"/>
    <w:rsid w:val="00FB4029"/>
    <w:rsid w:val="00FB4276"/>
    <w:rsid w:val="00FB7F27"/>
    <w:rsid w:val="00FD2939"/>
    <w:rsid w:val="00FD3E05"/>
    <w:rsid w:val="00FD7318"/>
    <w:rsid w:val="00FD7AAC"/>
    <w:rsid w:val="00FE27C6"/>
    <w:rsid w:val="00FE48AF"/>
    <w:rsid w:val="00FF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4106226"/>
  <w15:docId w15:val="{274A7E21-EA8C-420E-B164-8847179E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96684C"/>
    <w:pPr>
      <w:ind w:left="720"/>
      <w:contextualSpacing/>
    </w:pPr>
  </w:style>
  <w:style w:type="character" w:styleId="CommentReference">
    <w:name w:val="annotation reference"/>
    <w:basedOn w:val="DefaultParagraphFont"/>
    <w:uiPriority w:val="99"/>
    <w:semiHidden/>
    <w:unhideWhenUsed/>
    <w:rsid w:val="00876C99"/>
    <w:rPr>
      <w:sz w:val="16"/>
      <w:szCs w:val="16"/>
    </w:rPr>
  </w:style>
  <w:style w:type="paragraph" w:styleId="CommentText">
    <w:name w:val="annotation text"/>
    <w:basedOn w:val="Normal"/>
    <w:link w:val="CommentTextChar"/>
    <w:uiPriority w:val="99"/>
    <w:semiHidden/>
    <w:unhideWhenUsed/>
    <w:rsid w:val="00876C99"/>
  </w:style>
  <w:style w:type="character" w:customStyle="1" w:styleId="CommentTextChar">
    <w:name w:val="Comment Text Char"/>
    <w:basedOn w:val="DefaultParagraphFont"/>
    <w:link w:val="CommentText"/>
    <w:uiPriority w:val="99"/>
    <w:semiHidden/>
    <w:rsid w:val="00876C99"/>
  </w:style>
  <w:style w:type="paragraph" w:styleId="CommentSubject">
    <w:name w:val="annotation subject"/>
    <w:basedOn w:val="CommentText"/>
    <w:next w:val="CommentText"/>
    <w:link w:val="CommentSubjectChar"/>
    <w:uiPriority w:val="99"/>
    <w:semiHidden/>
    <w:unhideWhenUsed/>
    <w:rsid w:val="00876C99"/>
    <w:rPr>
      <w:b/>
      <w:bCs/>
    </w:rPr>
  </w:style>
  <w:style w:type="character" w:customStyle="1" w:styleId="CommentSubjectChar">
    <w:name w:val="Comment Subject Char"/>
    <w:basedOn w:val="CommentTextChar"/>
    <w:link w:val="CommentSubject"/>
    <w:uiPriority w:val="99"/>
    <w:semiHidden/>
    <w:rsid w:val="00876C99"/>
    <w:rPr>
      <w:b/>
      <w:bCs/>
    </w:rPr>
  </w:style>
  <w:style w:type="paragraph" w:styleId="BalloonText">
    <w:name w:val="Balloon Text"/>
    <w:basedOn w:val="Normal"/>
    <w:link w:val="BalloonTextChar"/>
    <w:uiPriority w:val="99"/>
    <w:semiHidden/>
    <w:unhideWhenUsed/>
    <w:rsid w:val="0087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C99"/>
    <w:rPr>
      <w:rFonts w:ascii="Segoe UI" w:hAnsi="Segoe UI" w:cs="Segoe UI"/>
      <w:sz w:val="18"/>
      <w:szCs w:val="18"/>
    </w:rPr>
  </w:style>
  <w:style w:type="paragraph" w:styleId="Revision">
    <w:name w:val="Revision"/>
    <w:hidden/>
    <w:uiPriority w:val="99"/>
    <w:semiHidden/>
    <w:rsid w:val="00874F1A"/>
  </w:style>
  <w:style w:type="character" w:styleId="Hyperlink">
    <w:name w:val="Hyperlink"/>
    <w:basedOn w:val="DefaultParagraphFont"/>
    <w:uiPriority w:val="99"/>
    <w:unhideWhenUsed/>
    <w:rsid w:val="00EA6792"/>
    <w:rPr>
      <w:color w:val="0000FF" w:themeColor="hyperlink"/>
      <w:u w:val="single"/>
    </w:rPr>
  </w:style>
  <w:style w:type="character" w:customStyle="1" w:styleId="UnresolvedMention1">
    <w:name w:val="Unresolved Mention1"/>
    <w:basedOn w:val="DefaultParagraphFont"/>
    <w:uiPriority w:val="99"/>
    <w:semiHidden/>
    <w:unhideWhenUsed/>
    <w:rsid w:val="00EA6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0A12F-0915-41A5-A041-10E0A19BF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2054</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Nighswander</dc:creator>
  <cp:lastModifiedBy>Aaron Nighswander</cp:lastModifiedBy>
  <cp:revision>3</cp:revision>
  <dcterms:created xsi:type="dcterms:W3CDTF">2021-12-06T04:37:00Z</dcterms:created>
  <dcterms:modified xsi:type="dcterms:W3CDTF">2021-12-06T04:42:00Z</dcterms:modified>
</cp:coreProperties>
</file>